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10545377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43148F" w:rsidRPr="0043148F">
              <w:rPr>
                <w:rFonts w:ascii="Arial" w:hAnsi="Arial" w:cs="Arial"/>
                <w:b/>
              </w:rPr>
              <w:t>002/2019</w:t>
            </w:r>
          </w:p>
          <w:p w:rsidR="00A82EB8" w:rsidRPr="0043148F" w:rsidRDefault="0043148F" w:rsidP="00A82EB8">
            <w:pPr>
              <w:pStyle w:val="Ttulo7"/>
              <w:rPr>
                <w:rFonts w:ascii="Arial" w:hAnsi="Arial" w:cs="Arial"/>
              </w:rPr>
            </w:pPr>
            <w:r w:rsidRPr="0043148F">
              <w:rPr>
                <w:rFonts w:ascii="Arial" w:hAnsi="Arial" w:cs="Arial"/>
              </w:rPr>
              <w:t>INEXIGIBILIDADE Nº 001</w:t>
            </w:r>
            <w:r w:rsidR="00DC4070" w:rsidRPr="0043148F">
              <w:rPr>
                <w:rFonts w:ascii="Arial" w:hAnsi="Arial" w:cs="Arial"/>
              </w:rPr>
              <w:t>/</w:t>
            </w:r>
            <w:r w:rsidRPr="0043148F">
              <w:rPr>
                <w:rFonts w:ascii="Arial" w:hAnsi="Arial" w:cs="Arial"/>
              </w:rPr>
              <w:t>2019</w:t>
            </w:r>
          </w:p>
          <w:p w:rsidR="0043148F" w:rsidRPr="0043148F" w:rsidRDefault="0043148F" w:rsidP="0043148F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>CHAMADA PÚBLICA Nº 001/2019</w:t>
            </w:r>
          </w:p>
          <w:p w:rsidR="00794604" w:rsidRPr="00CF07C3" w:rsidRDefault="000F4FE4" w:rsidP="00B60B0A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DC4070" w:rsidRPr="0043148F">
              <w:rPr>
                <w:rFonts w:ascii="Arial" w:hAnsi="Arial" w:cs="Arial"/>
                <w:bCs w:val="0"/>
                <w:color w:val="000000"/>
              </w:rPr>
              <w:t>00</w:t>
            </w:r>
            <w:r w:rsidR="0030230F">
              <w:rPr>
                <w:rFonts w:ascii="Arial" w:hAnsi="Arial" w:cs="Arial"/>
                <w:bCs w:val="0"/>
                <w:color w:val="000000"/>
              </w:rPr>
              <w:t>8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 Prefeitura Municipal de Urubici, pessoa jurídica de direito público, com sede à Praça Francisco Pereira de Souza, n°53, inscrita no CNPJ sob n° 82.843.582/0001-32,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representada neste ato pelo Prefeito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Municipa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>l, o Sr. Antônio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Zilli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, doravante denominado CONTRATANTE, e por outro lado </w:t>
      </w:r>
      <w:r w:rsidR="0030230F" w:rsidRPr="00077284">
        <w:rPr>
          <w:rFonts w:ascii="Arial" w:eastAsia="DejaVu Sans" w:hAnsi="Arial" w:cs="Arial"/>
          <w:b/>
          <w:kern w:val="1"/>
          <w:sz w:val="20"/>
          <w:szCs w:val="20"/>
        </w:rPr>
        <w:t>NORBERTO GHIZONI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8F0141">
        <w:rPr>
          <w:rFonts w:ascii="Arial" w:eastAsia="DejaVu Sans" w:hAnsi="Arial" w:cs="Arial"/>
          <w:kern w:val="1"/>
          <w:sz w:val="20"/>
          <w:szCs w:val="20"/>
        </w:rPr>
        <w:t>situado</w:t>
      </w:r>
      <w:r w:rsidR="006424DE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B7139A" w:rsidRPr="00077284">
        <w:rPr>
          <w:rFonts w:ascii="Arial" w:eastAsia="DejaVu Sans" w:hAnsi="Arial" w:cs="Arial"/>
          <w:kern w:val="1"/>
          <w:sz w:val="20"/>
          <w:szCs w:val="20"/>
        </w:rPr>
        <w:t>ao Bairro Brasília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,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>s/n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, em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>Urubici SC,</w:t>
      </w:r>
      <w:r w:rsidR="008F0141">
        <w:rPr>
          <w:rFonts w:ascii="Arial" w:eastAsia="DejaVu Sans" w:hAnsi="Arial" w:cs="Arial"/>
          <w:kern w:val="1"/>
          <w:sz w:val="20"/>
          <w:szCs w:val="20"/>
        </w:rPr>
        <w:t xml:space="preserve"> inscrito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no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CPF sob n.º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B7139A" w:rsidRPr="00077284">
        <w:rPr>
          <w:rFonts w:ascii="Arial" w:eastAsia="DejaVu Sans" w:hAnsi="Arial" w:cs="Arial"/>
          <w:kern w:val="1"/>
          <w:sz w:val="20"/>
          <w:szCs w:val="20"/>
        </w:rPr>
        <w:t>833.221.329-00,</w:t>
      </w:r>
      <w:r w:rsidR="008F0141">
        <w:rPr>
          <w:rFonts w:ascii="Arial" w:eastAsia="DejaVu Sans" w:hAnsi="Arial" w:cs="Arial"/>
          <w:kern w:val="1"/>
          <w:sz w:val="20"/>
          <w:szCs w:val="20"/>
        </w:rPr>
        <w:t xml:space="preserve"> doravante denominado</w:t>
      </w:r>
      <w:r w:rsidR="006424DE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8F0141">
        <w:rPr>
          <w:rFonts w:ascii="Arial" w:eastAsia="DejaVu Sans" w:hAnsi="Arial" w:cs="Arial"/>
          <w:kern w:val="1"/>
          <w:sz w:val="20"/>
          <w:szCs w:val="20"/>
        </w:rPr>
        <w:t>CONTRATADO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, fundamentados nas disposições da Lei nº 11.947/2009 e da Lei nº 8.666/93, e tendo em vista o que consta na Chamada Pública nº 001/2019, resolvem celebrar o presente contrato mediante as cláusulas que seguem: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1° semestre de 2019, descritos no quadro previsto na Cláusula </w:t>
      </w: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Quarta, todos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de acordo com a chamada pública n.º 01/2019, o qual fica fazendo parte integrante do presente contrato, independentemente de anexação ou transcrição.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F77286" w:rsidRPr="00077284" w:rsidRDefault="00F77286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abaixo, de Gêneros Alimentícios da Agricultura Familiar, </w:t>
      </w:r>
      <w:r w:rsidR="00F77286" w:rsidRPr="00077284">
        <w:rPr>
          <w:rFonts w:ascii="Arial" w:eastAsia="DejaVu Sans" w:hAnsi="Arial" w:cs="Arial"/>
          <w:kern w:val="1"/>
          <w:sz w:val="20"/>
          <w:szCs w:val="20"/>
        </w:rPr>
        <w:t xml:space="preserve">a CONTRATADA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receberá o valor total de R$ </w:t>
      </w:r>
      <w:r w:rsidR="00877A9B" w:rsidRPr="00077284">
        <w:rPr>
          <w:rFonts w:ascii="Arial" w:eastAsia="DejaVu Sans" w:hAnsi="Arial" w:cs="Arial"/>
          <w:kern w:val="1"/>
          <w:sz w:val="20"/>
          <w:szCs w:val="20"/>
        </w:rPr>
        <w:t>6.</w:t>
      </w:r>
      <w:r w:rsidR="00EF7240" w:rsidRPr="00077284">
        <w:rPr>
          <w:rFonts w:ascii="Arial" w:eastAsia="DejaVu Sans" w:hAnsi="Arial" w:cs="Arial"/>
          <w:kern w:val="1"/>
          <w:sz w:val="20"/>
          <w:szCs w:val="20"/>
        </w:rPr>
        <w:t>750,00</w:t>
      </w:r>
      <w:r w:rsidR="00D83F4E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8F551B" w:rsidRPr="00077284">
        <w:rPr>
          <w:rFonts w:ascii="Arial" w:eastAsia="DejaVu Sans" w:hAnsi="Arial" w:cs="Arial"/>
          <w:kern w:val="1"/>
          <w:sz w:val="20"/>
          <w:szCs w:val="20"/>
        </w:rPr>
        <w:t>(</w:t>
      </w:r>
      <w:r w:rsidR="00877A9B" w:rsidRPr="00077284">
        <w:rPr>
          <w:rFonts w:ascii="Arial" w:eastAsia="DejaVu Sans" w:hAnsi="Arial" w:cs="Arial"/>
          <w:kern w:val="1"/>
          <w:sz w:val="20"/>
          <w:szCs w:val="20"/>
        </w:rPr>
        <w:t>seis</w:t>
      </w:r>
      <w:r w:rsidR="008F551B" w:rsidRPr="00077284">
        <w:rPr>
          <w:rFonts w:ascii="Arial" w:eastAsia="DejaVu Sans" w:hAnsi="Arial" w:cs="Arial"/>
          <w:kern w:val="1"/>
          <w:sz w:val="20"/>
          <w:szCs w:val="20"/>
        </w:rPr>
        <w:t xml:space="preserve"> mil </w:t>
      </w:r>
      <w:r w:rsidR="00EF7240" w:rsidRPr="00077284">
        <w:rPr>
          <w:rFonts w:ascii="Arial" w:eastAsia="DejaVu Sans" w:hAnsi="Arial" w:cs="Arial"/>
          <w:kern w:val="1"/>
          <w:sz w:val="20"/>
          <w:szCs w:val="20"/>
        </w:rPr>
        <w:t>setecentos e cinquenta</w:t>
      </w:r>
      <w:r w:rsidR="00877A9B" w:rsidRPr="00077284">
        <w:rPr>
          <w:rFonts w:ascii="Arial" w:eastAsia="DejaVu Sans" w:hAnsi="Arial" w:cs="Arial"/>
          <w:kern w:val="1"/>
          <w:sz w:val="20"/>
          <w:szCs w:val="20"/>
        </w:rPr>
        <w:t xml:space="preserve"> reais</w:t>
      </w:r>
      <w:r w:rsidR="00F77286" w:rsidRPr="00077284">
        <w:rPr>
          <w:rFonts w:ascii="Arial" w:eastAsia="DejaVu Sans" w:hAnsi="Arial" w:cs="Arial"/>
          <w:kern w:val="1"/>
          <w:sz w:val="20"/>
          <w:szCs w:val="20"/>
        </w:rPr>
        <w:t>).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9F36B4" w:rsidRPr="00077284" w:rsidRDefault="009F36B4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9F36B4" w:rsidRPr="00077284" w:rsidRDefault="009F36B4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276"/>
      </w:tblGrid>
      <w:tr w:rsidR="00E42C72" w:rsidRPr="00E42C72" w:rsidTr="00D80CC5">
        <w:tc>
          <w:tcPr>
            <w:tcW w:w="2093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Periodicidade de Entrega</w:t>
            </w:r>
          </w:p>
        </w:tc>
        <w:tc>
          <w:tcPr>
            <w:tcW w:w="3119" w:type="dxa"/>
            <w:gridSpan w:val="2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de Aquisição</w:t>
            </w:r>
          </w:p>
        </w:tc>
      </w:tr>
      <w:tr w:rsidR="00E42C72" w:rsidRPr="00E42C72" w:rsidTr="00D80CC5">
        <w:tc>
          <w:tcPr>
            <w:tcW w:w="2093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Unitário (divulgado na chamada pública)</w:t>
            </w:r>
          </w:p>
        </w:tc>
        <w:tc>
          <w:tcPr>
            <w:tcW w:w="1276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Total</w:t>
            </w:r>
          </w:p>
        </w:tc>
      </w:tr>
      <w:tr w:rsidR="0030230F" w:rsidRPr="00E42C72" w:rsidTr="00D80CC5">
        <w:tc>
          <w:tcPr>
            <w:tcW w:w="2093" w:type="dxa"/>
            <w:vAlign w:val="center"/>
          </w:tcPr>
          <w:p w:rsidR="0030230F" w:rsidRPr="00077284" w:rsidRDefault="0030230F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284">
              <w:rPr>
                <w:rFonts w:ascii="Arial" w:hAnsi="Arial" w:cs="Arial"/>
                <w:sz w:val="20"/>
                <w:szCs w:val="20"/>
              </w:rPr>
              <w:t xml:space="preserve">Suco de uva integral, sem adição de açúcar e adoçantes, frasco 1 litro. A embalagem deve apresentar informação nutricional do </w:t>
            </w:r>
          </w:p>
          <w:p w:rsidR="0030230F" w:rsidRPr="00077284" w:rsidRDefault="0030230F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7284">
              <w:rPr>
                <w:rFonts w:ascii="Arial" w:hAnsi="Arial" w:cs="Arial"/>
                <w:sz w:val="20"/>
                <w:szCs w:val="20"/>
              </w:rPr>
              <w:t>produto</w:t>
            </w:r>
            <w:proofErr w:type="gramEnd"/>
            <w:r w:rsidRPr="00077284">
              <w:rPr>
                <w:rFonts w:ascii="Arial" w:hAnsi="Arial" w:cs="Arial"/>
                <w:sz w:val="20"/>
                <w:szCs w:val="20"/>
              </w:rPr>
              <w:t>, data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:rsidR="0030230F" w:rsidRPr="00077284" w:rsidRDefault="0030230F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284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30" w:type="dxa"/>
            <w:vAlign w:val="center"/>
          </w:tcPr>
          <w:p w:rsidR="0030230F" w:rsidRPr="00077284" w:rsidRDefault="0030230F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28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1" w:type="dxa"/>
            <w:vAlign w:val="center"/>
          </w:tcPr>
          <w:p w:rsidR="0030230F" w:rsidRPr="00077284" w:rsidRDefault="0030230F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284">
              <w:rPr>
                <w:rFonts w:ascii="Arial" w:hAnsi="Arial" w:cs="Arial"/>
                <w:sz w:val="20"/>
                <w:szCs w:val="20"/>
              </w:rPr>
              <w:t>Quinzenal</w:t>
            </w:r>
          </w:p>
        </w:tc>
        <w:tc>
          <w:tcPr>
            <w:tcW w:w="1843" w:type="dxa"/>
            <w:vAlign w:val="center"/>
          </w:tcPr>
          <w:p w:rsidR="0030230F" w:rsidRPr="00077284" w:rsidRDefault="0030230F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284">
              <w:rPr>
                <w:rFonts w:ascii="Arial" w:hAnsi="Arial" w:cs="Arial"/>
                <w:sz w:val="20"/>
                <w:szCs w:val="20"/>
              </w:rPr>
              <w:t>12,50</w:t>
            </w:r>
          </w:p>
        </w:tc>
        <w:tc>
          <w:tcPr>
            <w:tcW w:w="1276" w:type="dxa"/>
            <w:vAlign w:val="center"/>
          </w:tcPr>
          <w:p w:rsidR="0030230F" w:rsidRPr="00077284" w:rsidRDefault="0030230F" w:rsidP="00D80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284">
              <w:rPr>
                <w:rFonts w:ascii="Arial" w:hAnsi="Arial" w:cs="Arial"/>
                <w:sz w:val="20"/>
                <w:szCs w:val="20"/>
              </w:rPr>
              <w:t>6.750,00</w:t>
            </w:r>
          </w:p>
        </w:tc>
      </w:tr>
      <w:tr w:rsidR="00E42C72" w:rsidRPr="00E42C72" w:rsidTr="00D80CC5">
        <w:tc>
          <w:tcPr>
            <w:tcW w:w="8188" w:type="dxa"/>
            <w:gridSpan w:val="5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Valor Total do Contrato</w:t>
            </w:r>
          </w:p>
        </w:tc>
        <w:tc>
          <w:tcPr>
            <w:tcW w:w="1276" w:type="dxa"/>
            <w:vAlign w:val="center"/>
          </w:tcPr>
          <w:p w:rsidR="00E42C72" w:rsidRPr="00E42C72" w:rsidRDefault="00F07384" w:rsidP="00EF7240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077284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 xml:space="preserve">R$ </w:t>
            </w:r>
            <w:r w:rsidR="00EF7240" w:rsidRPr="00077284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6.750,00</w:t>
            </w:r>
          </w:p>
        </w:tc>
      </w:tr>
    </w:tbl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2031 – Programa Nacional alimentação pré-escola – PNAE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117 33.90. 00. 00. 00. 00. 00. 0101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2033 – Programa Nacional alimentação pré-escola – PNAP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126 33.90. 00. 00. 00. 00. 00. 0101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2032 – Programa Nacional alimentação pré-escola – PNAC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125 33.90. 00. 00. 00. 00. 00. 0101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SÉTIMA: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lastRenderedPageBreak/>
        <w:t>comprovação.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d) aplicar sanções motivadas pela inexecução total ou parcial do ajuste; Sempre que o CONTRATANTE alterar ou rescindir </w:t>
      </w: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o contrato sem restar caracterizada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presente contrato rege-se, ainda, pela chamada pública nº 01/2019, pela Resolução CD/FNDE nº 04/2015, pela Lei nº 8.666/1993 e pela Lei nº 11.947/2009, em todos os seus termos.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</w:t>
      </w: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formal entre as partes, resguardadas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as suas condições essenciais.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00225D" w:rsidRPr="00077284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lastRenderedPageBreak/>
        <w:t xml:space="preserve">a) por acordo entre as partes; </w:t>
      </w:r>
    </w:p>
    <w:p w:rsidR="0000225D" w:rsidRPr="00077284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00225D" w:rsidRPr="00077284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c) por quaisquer dos motivos previstos em lei.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SÉTIMA: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presente contrato vigorará por 05 meses.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7E5047" w:rsidRPr="00077284" w:rsidRDefault="007E5047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F36B4" w:rsidRPr="00077284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F36B4" w:rsidRPr="00077284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DC4070" w:rsidRPr="00EC509B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r w:rsidRPr="00EC509B">
        <w:rPr>
          <w:rFonts w:ascii="Arial" w:hAnsi="Arial" w:cs="Arial"/>
          <w:sz w:val="20"/>
          <w:szCs w:val="20"/>
        </w:rPr>
        <w:t>URUBICI/SC</w:t>
      </w:r>
      <w:r w:rsidR="00E27F11" w:rsidRPr="00EC509B">
        <w:rPr>
          <w:rFonts w:ascii="Arial" w:hAnsi="Arial" w:cs="Arial"/>
          <w:sz w:val="20"/>
          <w:szCs w:val="20"/>
        </w:rPr>
        <w:t xml:space="preserve">, </w:t>
      </w:r>
      <w:r w:rsidR="00EC509B" w:rsidRPr="00EC509B">
        <w:rPr>
          <w:rFonts w:ascii="Arial" w:hAnsi="Arial" w:cs="Arial"/>
          <w:sz w:val="20"/>
          <w:szCs w:val="20"/>
        </w:rPr>
        <w:t>04</w:t>
      </w:r>
      <w:r w:rsidRPr="00EC509B">
        <w:rPr>
          <w:rFonts w:ascii="Arial" w:hAnsi="Arial" w:cs="Arial"/>
          <w:sz w:val="20"/>
          <w:szCs w:val="20"/>
        </w:rPr>
        <w:t xml:space="preserve"> de </w:t>
      </w:r>
      <w:r w:rsidR="00897684" w:rsidRPr="00EC509B">
        <w:rPr>
          <w:rFonts w:ascii="Arial" w:hAnsi="Arial" w:cs="Arial"/>
          <w:sz w:val="20"/>
          <w:szCs w:val="20"/>
        </w:rPr>
        <w:t>fevereiro</w:t>
      </w:r>
      <w:r w:rsidR="00E27F11" w:rsidRPr="00EC509B">
        <w:rPr>
          <w:rFonts w:ascii="Arial" w:hAnsi="Arial" w:cs="Arial"/>
          <w:sz w:val="20"/>
          <w:szCs w:val="20"/>
        </w:rPr>
        <w:t xml:space="preserve"> </w:t>
      </w:r>
      <w:r w:rsidRPr="00EC509B">
        <w:rPr>
          <w:rFonts w:ascii="Arial" w:hAnsi="Arial" w:cs="Arial"/>
          <w:sz w:val="20"/>
          <w:szCs w:val="20"/>
        </w:rPr>
        <w:t>de 201</w:t>
      </w:r>
      <w:r w:rsidR="00366745" w:rsidRPr="00EC509B">
        <w:rPr>
          <w:rFonts w:ascii="Arial" w:hAnsi="Arial" w:cs="Arial"/>
          <w:sz w:val="20"/>
          <w:szCs w:val="20"/>
        </w:rPr>
        <w:t>9</w:t>
      </w:r>
      <w:r w:rsidRPr="00EC509B">
        <w:rPr>
          <w:rFonts w:ascii="Arial" w:hAnsi="Arial" w:cs="Arial"/>
          <w:sz w:val="20"/>
          <w:szCs w:val="20"/>
        </w:rPr>
        <w:t>.</w:t>
      </w:r>
    </w:p>
    <w:bookmarkEnd w:id="0"/>
    <w:p w:rsidR="00DC4070" w:rsidRPr="00077284" w:rsidRDefault="00DC4070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D0C78" w:rsidRPr="00077284" w:rsidRDefault="006D0C78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077284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E5047" w:rsidRPr="00077284" w:rsidRDefault="007E5047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44C54" w:rsidRPr="00077284" w:rsidRDefault="00EF7240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 xml:space="preserve">Norberto </w:t>
      </w:r>
      <w:proofErr w:type="spellStart"/>
      <w:r w:rsidRPr="00077284">
        <w:rPr>
          <w:rFonts w:ascii="Arial" w:hAnsi="Arial" w:cs="Arial"/>
          <w:color w:val="000000"/>
          <w:sz w:val="20"/>
          <w:szCs w:val="20"/>
        </w:rPr>
        <w:t>Ghizoni</w:t>
      </w:r>
      <w:proofErr w:type="spellEnd"/>
      <w:r w:rsidR="0000225D" w:rsidRPr="00077284">
        <w:rPr>
          <w:rFonts w:ascii="Arial" w:hAnsi="Arial" w:cs="Arial"/>
          <w:color w:val="000000"/>
          <w:sz w:val="20"/>
          <w:szCs w:val="20"/>
        </w:rPr>
        <w:t>.</w:t>
      </w:r>
    </w:p>
    <w:p w:rsidR="00C15DB7" w:rsidRPr="00077284" w:rsidRDefault="0000225D" w:rsidP="00C15DB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Produtor Rural</w:t>
      </w:r>
    </w:p>
    <w:p w:rsidR="00144C54" w:rsidRPr="00077284" w:rsidRDefault="00144C54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27F11" w:rsidRPr="00077284" w:rsidRDefault="00E27F11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Testemunhas:</w:t>
      </w:r>
    </w:p>
    <w:p w:rsidR="007E5047" w:rsidRPr="00077284" w:rsidRDefault="007E5047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CPF:</w:t>
      </w:r>
    </w:p>
    <w:p w:rsidR="00DC4070" w:rsidRPr="00077284" w:rsidRDefault="00DC4070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CPF:</w:t>
      </w:r>
    </w:p>
    <w:p w:rsidR="009F243E" w:rsidRPr="00077284" w:rsidRDefault="009F243E" w:rsidP="0012689F">
      <w:pPr>
        <w:tabs>
          <w:tab w:val="left" w:pos="708"/>
        </w:tabs>
        <w:suppressAutoHyphens/>
        <w:spacing w:line="100" w:lineRule="atLeast"/>
        <w:rPr>
          <w:rFonts w:ascii="Arial" w:eastAsia="WenQuanYi Micro Hei" w:hAnsi="Arial" w:cs="Arial"/>
          <w:color w:val="00000A"/>
          <w:sz w:val="20"/>
          <w:szCs w:val="20"/>
        </w:rPr>
      </w:pPr>
    </w:p>
    <w:sectPr w:rsidR="009F243E" w:rsidRPr="00077284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38" w:rsidRDefault="00471038">
      <w:r>
        <w:separator/>
      </w:r>
    </w:p>
  </w:endnote>
  <w:endnote w:type="continuationSeparator" w:id="0">
    <w:p w:rsidR="00471038" w:rsidRDefault="0047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38" w:rsidRDefault="00471038">
      <w:r>
        <w:separator/>
      </w:r>
    </w:p>
  </w:footnote>
  <w:footnote w:type="continuationSeparator" w:id="0">
    <w:p w:rsidR="00471038" w:rsidRDefault="00471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509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1013A"/>
    <w:rsid w:val="00010EA2"/>
    <w:rsid w:val="0001207A"/>
    <w:rsid w:val="00015E7D"/>
    <w:rsid w:val="00016689"/>
    <w:rsid w:val="000207FF"/>
    <w:rsid w:val="0002274B"/>
    <w:rsid w:val="000343E3"/>
    <w:rsid w:val="0003534F"/>
    <w:rsid w:val="00037CCD"/>
    <w:rsid w:val="00040F57"/>
    <w:rsid w:val="000441F5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77284"/>
    <w:rsid w:val="00080DD7"/>
    <w:rsid w:val="000817C8"/>
    <w:rsid w:val="00083F0C"/>
    <w:rsid w:val="0008723B"/>
    <w:rsid w:val="00097DE0"/>
    <w:rsid w:val="00097E33"/>
    <w:rsid w:val="000A1C77"/>
    <w:rsid w:val="000A2D53"/>
    <w:rsid w:val="000A4286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689F"/>
    <w:rsid w:val="001268FA"/>
    <w:rsid w:val="0013515E"/>
    <w:rsid w:val="00135180"/>
    <w:rsid w:val="001362F4"/>
    <w:rsid w:val="001377C0"/>
    <w:rsid w:val="001407E4"/>
    <w:rsid w:val="00141A76"/>
    <w:rsid w:val="00143AC6"/>
    <w:rsid w:val="00144C54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4F50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33AA"/>
    <w:rsid w:val="001B3CFB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2D5F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62EB"/>
    <w:rsid w:val="001F6462"/>
    <w:rsid w:val="001F7511"/>
    <w:rsid w:val="00200C0F"/>
    <w:rsid w:val="00202111"/>
    <w:rsid w:val="00203335"/>
    <w:rsid w:val="00206AEA"/>
    <w:rsid w:val="002131A7"/>
    <w:rsid w:val="00221D62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A9D"/>
    <w:rsid w:val="00250E3B"/>
    <w:rsid w:val="002516E0"/>
    <w:rsid w:val="0025368F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F1"/>
    <w:rsid w:val="00280B12"/>
    <w:rsid w:val="00280DAC"/>
    <w:rsid w:val="00282128"/>
    <w:rsid w:val="00293256"/>
    <w:rsid w:val="00294170"/>
    <w:rsid w:val="002A151F"/>
    <w:rsid w:val="002A20A9"/>
    <w:rsid w:val="002A3484"/>
    <w:rsid w:val="002A42CD"/>
    <w:rsid w:val="002B059C"/>
    <w:rsid w:val="002B29A7"/>
    <w:rsid w:val="002B3052"/>
    <w:rsid w:val="002B64C7"/>
    <w:rsid w:val="002C048F"/>
    <w:rsid w:val="002C17A3"/>
    <w:rsid w:val="002C45F6"/>
    <w:rsid w:val="002C4C9A"/>
    <w:rsid w:val="002C5811"/>
    <w:rsid w:val="002C77EF"/>
    <w:rsid w:val="002D3798"/>
    <w:rsid w:val="002D47DD"/>
    <w:rsid w:val="002D65F8"/>
    <w:rsid w:val="002D7491"/>
    <w:rsid w:val="002D793B"/>
    <w:rsid w:val="002E1015"/>
    <w:rsid w:val="002E30BF"/>
    <w:rsid w:val="002E7FB2"/>
    <w:rsid w:val="00300149"/>
    <w:rsid w:val="0030230F"/>
    <w:rsid w:val="00302C9E"/>
    <w:rsid w:val="003045E1"/>
    <w:rsid w:val="003048C6"/>
    <w:rsid w:val="00304940"/>
    <w:rsid w:val="00304B2C"/>
    <w:rsid w:val="00307577"/>
    <w:rsid w:val="00314A5C"/>
    <w:rsid w:val="00315F44"/>
    <w:rsid w:val="003241B8"/>
    <w:rsid w:val="003247C4"/>
    <w:rsid w:val="00325A4C"/>
    <w:rsid w:val="0033232A"/>
    <w:rsid w:val="00332448"/>
    <w:rsid w:val="0034279D"/>
    <w:rsid w:val="00343E10"/>
    <w:rsid w:val="00344D77"/>
    <w:rsid w:val="003478E0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A063B"/>
    <w:rsid w:val="003A0CA0"/>
    <w:rsid w:val="003A17E0"/>
    <w:rsid w:val="003A1CAD"/>
    <w:rsid w:val="003B2C31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64FC"/>
    <w:rsid w:val="00443DB1"/>
    <w:rsid w:val="00444E2D"/>
    <w:rsid w:val="004453C2"/>
    <w:rsid w:val="00446D93"/>
    <w:rsid w:val="004473F9"/>
    <w:rsid w:val="004478EE"/>
    <w:rsid w:val="00452176"/>
    <w:rsid w:val="00460AF7"/>
    <w:rsid w:val="00460D81"/>
    <w:rsid w:val="00463A0B"/>
    <w:rsid w:val="00466413"/>
    <w:rsid w:val="00466AD0"/>
    <w:rsid w:val="00466D1D"/>
    <w:rsid w:val="00471038"/>
    <w:rsid w:val="00475978"/>
    <w:rsid w:val="004771AB"/>
    <w:rsid w:val="0048068F"/>
    <w:rsid w:val="00485002"/>
    <w:rsid w:val="00487662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F92"/>
    <w:rsid w:val="004C3A0A"/>
    <w:rsid w:val="004C4706"/>
    <w:rsid w:val="004D3F8D"/>
    <w:rsid w:val="004D4819"/>
    <w:rsid w:val="004D4BE0"/>
    <w:rsid w:val="004D68CB"/>
    <w:rsid w:val="004D6929"/>
    <w:rsid w:val="004D7610"/>
    <w:rsid w:val="004E18AF"/>
    <w:rsid w:val="004E4B5A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44D4"/>
    <w:rsid w:val="00527734"/>
    <w:rsid w:val="0052787D"/>
    <w:rsid w:val="005279CF"/>
    <w:rsid w:val="00527F5B"/>
    <w:rsid w:val="00535F46"/>
    <w:rsid w:val="005447E5"/>
    <w:rsid w:val="0054572C"/>
    <w:rsid w:val="00546AD5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D15"/>
    <w:rsid w:val="00574045"/>
    <w:rsid w:val="005754C4"/>
    <w:rsid w:val="0058393C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764E"/>
    <w:rsid w:val="005E0416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45B5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6A1B"/>
    <w:rsid w:val="006A0981"/>
    <w:rsid w:val="006A4507"/>
    <w:rsid w:val="006A59A5"/>
    <w:rsid w:val="006B0A4F"/>
    <w:rsid w:val="006B0B41"/>
    <w:rsid w:val="006B14A8"/>
    <w:rsid w:val="006B3C3C"/>
    <w:rsid w:val="006B3E98"/>
    <w:rsid w:val="006C01DE"/>
    <w:rsid w:val="006C2940"/>
    <w:rsid w:val="006C3178"/>
    <w:rsid w:val="006C32B8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29C8"/>
    <w:rsid w:val="0075435C"/>
    <w:rsid w:val="00756067"/>
    <w:rsid w:val="00756245"/>
    <w:rsid w:val="00756B23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6751"/>
    <w:rsid w:val="00794604"/>
    <w:rsid w:val="00795898"/>
    <w:rsid w:val="0079724C"/>
    <w:rsid w:val="007A0946"/>
    <w:rsid w:val="007A0D24"/>
    <w:rsid w:val="007A4CDA"/>
    <w:rsid w:val="007A76F2"/>
    <w:rsid w:val="007A7738"/>
    <w:rsid w:val="007A7AD5"/>
    <w:rsid w:val="007B0FCC"/>
    <w:rsid w:val="007B1443"/>
    <w:rsid w:val="007B3EFA"/>
    <w:rsid w:val="007B6633"/>
    <w:rsid w:val="007C06D3"/>
    <w:rsid w:val="007C11A6"/>
    <w:rsid w:val="007C2D37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6945"/>
    <w:rsid w:val="00801523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3E26"/>
    <w:rsid w:val="008B1154"/>
    <w:rsid w:val="008B30CA"/>
    <w:rsid w:val="008B4EEF"/>
    <w:rsid w:val="008B58CF"/>
    <w:rsid w:val="008C06E0"/>
    <w:rsid w:val="008C182C"/>
    <w:rsid w:val="008C2AB2"/>
    <w:rsid w:val="008C2E56"/>
    <w:rsid w:val="008C4C27"/>
    <w:rsid w:val="008C734A"/>
    <w:rsid w:val="008D028F"/>
    <w:rsid w:val="008D059B"/>
    <w:rsid w:val="008D15E7"/>
    <w:rsid w:val="008D1853"/>
    <w:rsid w:val="008D1906"/>
    <w:rsid w:val="008D27A9"/>
    <w:rsid w:val="008D333A"/>
    <w:rsid w:val="008D4DBC"/>
    <w:rsid w:val="008D7AB0"/>
    <w:rsid w:val="008E0EE7"/>
    <w:rsid w:val="008E1956"/>
    <w:rsid w:val="008E2C9C"/>
    <w:rsid w:val="008F0141"/>
    <w:rsid w:val="008F14C1"/>
    <w:rsid w:val="008F169B"/>
    <w:rsid w:val="008F43BF"/>
    <w:rsid w:val="008F5350"/>
    <w:rsid w:val="008F551B"/>
    <w:rsid w:val="008F5CEC"/>
    <w:rsid w:val="008F707F"/>
    <w:rsid w:val="009014C1"/>
    <w:rsid w:val="009052F8"/>
    <w:rsid w:val="00905C54"/>
    <w:rsid w:val="009068C0"/>
    <w:rsid w:val="00910D60"/>
    <w:rsid w:val="0091215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7147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3308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40D7"/>
    <w:rsid w:val="00A65ED3"/>
    <w:rsid w:val="00A705F3"/>
    <w:rsid w:val="00A722D9"/>
    <w:rsid w:val="00A75FC7"/>
    <w:rsid w:val="00A76CA2"/>
    <w:rsid w:val="00A77319"/>
    <w:rsid w:val="00A80F62"/>
    <w:rsid w:val="00A82EB8"/>
    <w:rsid w:val="00A82FE2"/>
    <w:rsid w:val="00A9300A"/>
    <w:rsid w:val="00A930C0"/>
    <w:rsid w:val="00AA130B"/>
    <w:rsid w:val="00AA1431"/>
    <w:rsid w:val="00AA578F"/>
    <w:rsid w:val="00AA6278"/>
    <w:rsid w:val="00AA7F67"/>
    <w:rsid w:val="00AC6065"/>
    <w:rsid w:val="00AD2B5C"/>
    <w:rsid w:val="00AE08E7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4CD"/>
    <w:rsid w:val="00B24EB3"/>
    <w:rsid w:val="00B26BF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8D"/>
    <w:rsid w:val="00B54072"/>
    <w:rsid w:val="00B604F9"/>
    <w:rsid w:val="00B60B0A"/>
    <w:rsid w:val="00B60EC9"/>
    <w:rsid w:val="00B60FFA"/>
    <w:rsid w:val="00B66057"/>
    <w:rsid w:val="00B666F7"/>
    <w:rsid w:val="00B67ED1"/>
    <w:rsid w:val="00B7139A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F7E"/>
    <w:rsid w:val="00BE0165"/>
    <w:rsid w:val="00BE2DF6"/>
    <w:rsid w:val="00BE50F1"/>
    <w:rsid w:val="00BE6F91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1C92"/>
    <w:rsid w:val="00C03C8B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4943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C0AEA"/>
    <w:rsid w:val="00CC37BF"/>
    <w:rsid w:val="00CC3ADF"/>
    <w:rsid w:val="00CC4046"/>
    <w:rsid w:val="00CC611B"/>
    <w:rsid w:val="00CC673C"/>
    <w:rsid w:val="00CC7D25"/>
    <w:rsid w:val="00CD635C"/>
    <w:rsid w:val="00CD6E0D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21AFB"/>
    <w:rsid w:val="00D21CE9"/>
    <w:rsid w:val="00D230D8"/>
    <w:rsid w:val="00D279E0"/>
    <w:rsid w:val="00D339F5"/>
    <w:rsid w:val="00D41565"/>
    <w:rsid w:val="00D43A1F"/>
    <w:rsid w:val="00D52B7A"/>
    <w:rsid w:val="00D54EF5"/>
    <w:rsid w:val="00D5605A"/>
    <w:rsid w:val="00D57862"/>
    <w:rsid w:val="00D60193"/>
    <w:rsid w:val="00D63B2B"/>
    <w:rsid w:val="00D70F5D"/>
    <w:rsid w:val="00D74A8F"/>
    <w:rsid w:val="00D83F4E"/>
    <w:rsid w:val="00D8740E"/>
    <w:rsid w:val="00D8749F"/>
    <w:rsid w:val="00D94778"/>
    <w:rsid w:val="00D94827"/>
    <w:rsid w:val="00D97401"/>
    <w:rsid w:val="00D979FD"/>
    <w:rsid w:val="00D97ACA"/>
    <w:rsid w:val="00D97D53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3009"/>
    <w:rsid w:val="00DD59F9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0E03"/>
    <w:rsid w:val="00E72E0A"/>
    <w:rsid w:val="00E74549"/>
    <w:rsid w:val="00E7773E"/>
    <w:rsid w:val="00E77E45"/>
    <w:rsid w:val="00E80705"/>
    <w:rsid w:val="00E80EB3"/>
    <w:rsid w:val="00E819A4"/>
    <w:rsid w:val="00E82842"/>
    <w:rsid w:val="00E8700A"/>
    <w:rsid w:val="00E875C1"/>
    <w:rsid w:val="00E948F3"/>
    <w:rsid w:val="00E94D21"/>
    <w:rsid w:val="00E96A35"/>
    <w:rsid w:val="00EA1359"/>
    <w:rsid w:val="00EA19DD"/>
    <w:rsid w:val="00EA2A6B"/>
    <w:rsid w:val="00EA5E1D"/>
    <w:rsid w:val="00EA760F"/>
    <w:rsid w:val="00EB1D8A"/>
    <w:rsid w:val="00EB2A1A"/>
    <w:rsid w:val="00EB7074"/>
    <w:rsid w:val="00EB77C4"/>
    <w:rsid w:val="00EC031E"/>
    <w:rsid w:val="00EC350C"/>
    <w:rsid w:val="00EC4332"/>
    <w:rsid w:val="00EC4DA5"/>
    <w:rsid w:val="00EC509B"/>
    <w:rsid w:val="00ED1BE4"/>
    <w:rsid w:val="00ED4C4F"/>
    <w:rsid w:val="00ED4F9C"/>
    <w:rsid w:val="00ED53C5"/>
    <w:rsid w:val="00ED6989"/>
    <w:rsid w:val="00ED6CB4"/>
    <w:rsid w:val="00ED746F"/>
    <w:rsid w:val="00EE3A3B"/>
    <w:rsid w:val="00EF3F20"/>
    <w:rsid w:val="00EF7240"/>
    <w:rsid w:val="00F004D8"/>
    <w:rsid w:val="00F02561"/>
    <w:rsid w:val="00F04C53"/>
    <w:rsid w:val="00F05068"/>
    <w:rsid w:val="00F05BE3"/>
    <w:rsid w:val="00F07384"/>
    <w:rsid w:val="00F107C5"/>
    <w:rsid w:val="00F1363A"/>
    <w:rsid w:val="00F154F1"/>
    <w:rsid w:val="00F17F47"/>
    <w:rsid w:val="00F22002"/>
    <w:rsid w:val="00F24E2E"/>
    <w:rsid w:val="00F253B7"/>
    <w:rsid w:val="00F27689"/>
    <w:rsid w:val="00F36029"/>
    <w:rsid w:val="00F37D9D"/>
    <w:rsid w:val="00F4014B"/>
    <w:rsid w:val="00F42C93"/>
    <w:rsid w:val="00F4415F"/>
    <w:rsid w:val="00F45171"/>
    <w:rsid w:val="00F454EB"/>
    <w:rsid w:val="00F466C7"/>
    <w:rsid w:val="00F4771C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885"/>
    <w:rsid w:val="00FA00E3"/>
    <w:rsid w:val="00FA06B0"/>
    <w:rsid w:val="00FA35DD"/>
    <w:rsid w:val="00FA48FE"/>
    <w:rsid w:val="00FA5A74"/>
    <w:rsid w:val="00FA7C27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E1597"/>
    <w:rsid w:val="00FE3798"/>
    <w:rsid w:val="00FE66DA"/>
    <w:rsid w:val="00FE7516"/>
    <w:rsid w:val="00FE79E5"/>
    <w:rsid w:val="00FE7A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11</cp:revision>
  <cp:lastPrinted>2019-01-21T15:11:00Z</cp:lastPrinted>
  <dcterms:created xsi:type="dcterms:W3CDTF">2019-02-01T15:21:00Z</dcterms:created>
  <dcterms:modified xsi:type="dcterms:W3CDTF">2019-02-01T18:56:00Z</dcterms:modified>
</cp:coreProperties>
</file>