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5494409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43148F" w:rsidRPr="0043148F">
              <w:rPr>
                <w:rFonts w:ascii="Arial" w:hAnsi="Arial" w:cs="Arial"/>
                <w:b/>
              </w:rPr>
              <w:t>0</w:t>
            </w:r>
            <w:r w:rsidR="001B28D4">
              <w:rPr>
                <w:rFonts w:ascii="Arial" w:hAnsi="Arial" w:cs="Arial"/>
                <w:b/>
              </w:rPr>
              <w:t>4</w:t>
            </w:r>
            <w:r w:rsidR="0043148F" w:rsidRPr="0043148F">
              <w:rPr>
                <w:rFonts w:ascii="Arial" w:hAnsi="Arial" w:cs="Arial"/>
                <w:b/>
              </w:rPr>
              <w:t>2/2019</w:t>
            </w:r>
          </w:p>
          <w:p w:rsidR="00A82EB8" w:rsidRPr="0043148F" w:rsidRDefault="0043148F" w:rsidP="00A82EB8">
            <w:pPr>
              <w:pStyle w:val="Ttulo7"/>
              <w:rPr>
                <w:rFonts w:ascii="Arial" w:hAnsi="Arial" w:cs="Arial"/>
              </w:rPr>
            </w:pPr>
            <w:r w:rsidRPr="0043148F">
              <w:rPr>
                <w:rFonts w:ascii="Arial" w:hAnsi="Arial" w:cs="Arial"/>
              </w:rPr>
              <w:t>INEXIGIBILIDADE Nº 0</w:t>
            </w:r>
            <w:r w:rsidR="001B28D4">
              <w:rPr>
                <w:rFonts w:ascii="Arial" w:hAnsi="Arial" w:cs="Arial"/>
              </w:rPr>
              <w:t>17</w:t>
            </w:r>
            <w:r w:rsidR="00DC4070" w:rsidRPr="0043148F">
              <w:rPr>
                <w:rFonts w:ascii="Arial" w:hAnsi="Arial" w:cs="Arial"/>
              </w:rPr>
              <w:t>/</w:t>
            </w:r>
            <w:r w:rsidRPr="0043148F">
              <w:rPr>
                <w:rFonts w:ascii="Arial" w:hAnsi="Arial" w:cs="Arial"/>
              </w:rPr>
              <w:t>2019</w:t>
            </w:r>
          </w:p>
          <w:p w:rsidR="0043148F" w:rsidRPr="0043148F" w:rsidRDefault="0043148F" w:rsidP="0043148F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>CHAMADA PÚBLICA Nº 00</w:t>
            </w:r>
            <w:r w:rsidR="001B28D4">
              <w:rPr>
                <w:rFonts w:ascii="Arial" w:hAnsi="Arial" w:cs="Arial"/>
                <w:b/>
              </w:rPr>
              <w:t>2</w:t>
            </w:r>
            <w:r w:rsidRPr="0043148F">
              <w:rPr>
                <w:rFonts w:ascii="Arial" w:hAnsi="Arial" w:cs="Arial"/>
                <w:b/>
              </w:rPr>
              <w:t>/2019</w:t>
            </w:r>
          </w:p>
          <w:p w:rsidR="00794604" w:rsidRPr="00CF07C3" w:rsidRDefault="000F4FE4" w:rsidP="001B28D4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DC4070" w:rsidRPr="0043148F">
              <w:rPr>
                <w:rFonts w:ascii="Arial" w:hAnsi="Arial" w:cs="Arial"/>
                <w:bCs w:val="0"/>
                <w:color w:val="000000"/>
              </w:rPr>
              <w:t>0</w:t>
            </w:r>
            <w:r w:rsidR="001B28D4">
              <w:rPr>
                <w:rFonts w:ascii="Arial" w:hAnsi="Arial" w:cs="Arial"/>
                <w:bCs w:val="0"/>
                <w:color w:val="000000"/>
              </w:rPr>
              <w:t>29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DC4070" w:rsidRPr="00C24943" w:rsidRDefault="00DC4070" w:rsidP="00DC40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 Prefeitura Municipal de Urubici, pessoa jurídica de direito público, com sede à Praça Francisco Pereira de Souza, n°53, inscrita no CNPJ sob n° 82.843.582/0001-32, 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 xml:space="preserve">representada neste ato pelo Prefeito 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>Municipa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>l, o Sr. Antônio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Zilli, doravante denominado CONTRATANTE, e por outro lado </w:t>
      </w:r>
      <w:r w:rsidR="00B60B0A" w:rsidRPr="00C24943">
        <w:rPr>
          <w:rFonts w:ascii="Arial" w:eastAsia="DejaVu Sans" w:hAnsi="Arial" w:cs="Arial"/>
          <w:b/>
          <w:kern w:val="1"/>
          <w:sz w:val="20"/>
          <w:szCs w:val="20"/>
        </w:rPr>
        <w:t>MAICON BORGUEZAN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6424DE" w:rsidRPr="00C24943">
        <w:rPr>
          <w:rFonts w:ascii="Arial" w:eastAsia="DejaVu Sans" w:hAnsi="Arial" w:cs="Arial"/>
          <w:kern w:val="1"/>
          <w:sz w:val="20"/>
          <w:szCs w:val="20"/>
        </w:rPr>
        <w:t>situad</w:t>
      </w:r>
      <w:r w:rsidR="00E96E04">
        <w:rPr>
          <w:rFonts w:ascii="Arial" w:eastAsia="DejaVu Sans" w:hAnsi="Arial" w:cs="Arial"/>
          <w:kern w:val="1"/>
          <w:sz w:val="20"/>
          <w:szCs w:val="20"/>
        </w:rPr>
        <w:t>o</w:t>
      </w:r>
      <w:r w:rsidR="006424DE" w:rsidRPr="00C24943">
        <w:rPr>
          <w:rFonts w:ascii="Arial" w:eastAsia="DejaVu Sans" w:hAnsi="Arial" w:cs="Arial"/>
          <w:kern w:val="1"/>
          <w:sz w:val="20"/>
          <w:szCs w:val="20"/>
        </w:rPr>
        <w:t xml:space="preserve"> à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 xml:space="preserve"> localidade de </w:t>
      </w:r>
      <w:r w:rsidR="00B60B0A" w:rsidRPr="00C24943">
        <w:rPr>
          <w:rFonts w:ascii="Arial" w:eastAsia="DejaVu Sans" w:hAnsi="Arial" w:cs="Arial"/>
          <w:kern w:val="1"/>
          <w:sz w:val="20"/>
          <w:szCs w:val="20"/>
        </w:rPr>
        <w:t>Invernador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>s/n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, em 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>Urubici SC,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inscrit</w:t>
      </w:r>
      <w:r w:rsidR="00E96E04">
        <w:rPr>
          <w:rFonts w:ascii="Arial" w:eastAsia="DejaVu Sans" w:hAnsi="Arial" w:cs="Arial"/>
          <w:kern w:val="1"/>
          <w:sz w:val="20"/>
          <w:szCs w:val="20"/>
        </w:rPr>
        <w:t>o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 xml:space="preserve">no 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>CPF sob n.º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B60B0A" w:rsidRPr="00C24943">
        <w:rPr>
          <w:rFonts w:ascii="Arial" w:eastAsia="DejaVu Sans" w:hAnsi="Arial" w:cs="Arial"/>
          <w:kern w:val="1"/>
          <w:sz w:val="20"/>
          <w:szCs w:val="20"/>
        </w:rPr>
        <w:t>043.420.929-56</w:t>
      </w:r>
      <w:r w:rsidR="00E96E04">
        <w:rPr>
          <w:rFonts w:ascii="Arial" w:eastAsia="DejaVu Sans" w:hAnsi="Arial" w:cs="Arial"/>
          <w:kern w:val="1"/>
          <w:sz w:val="20"/>
          <w:szCs w:val="20"/>
        </w:rPr>
        <w:t>, doravante denominado</w:t>
      </w:r>
      <w:r w:rsidR="006424DE" w:rsidRPr="00C2494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E96E04">
        <w:rPr>
          <w:rFonts w:ascii="Arial" w:eastAsia="DejaVu Sans" w:hAnsi="Arial" w:cs="Arial"/>
          <w:kern w:val="1"/>
          <w:sz w:val="20"/>
          <w:szCs w:val="20"/>
        </w:rPr>
        <w:t>CONTRATADO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>, fundamentados nas disposições da Lei nº 11.947/2009 e da Lei nº 8.666/93, e tendo em vista o que consta na Chamada Pública nº 00</w:t>
      </w:r>
      <w:r w:rsidR="0064290B">
        <w:rPr>
          <w:rFonts w:ascii="Arial" w:eastAsia="DejaVu Sans" w:hAnsi="Arial" w:cs="Arial"/>
          <w:kern w:val="1"/>
          <w:sz w:val="20"/>
          <w:szCs w:val="20"/>
        </w:rPr>
        <w:t>2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>/2019, resolvem celebrar o presente contrato mediante as cláusulas que seguem: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</w:t>
      </w:r>
      <w:r w:rsidR="0064290B">
        <w:rPr>
          <w:rFonts w:ascii="Arial" w:eastAsia="DejaVu Sans" w:hAnsi="Arial" w:cs="Arial"/>
          <w:kern w:val="1"/>
          <w:sz w:val="20"/>
          <w:szCs w:val="20"/>
        </w:rPr>
        <w:t>2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>° semestre de 2019, descritos no quadro previsto na Cláusula Quarta, todos de acordo com a chamada pública n.º 0</w:t>
      </w:r>
      <w:r w:rsidR="0064290B">
        <w:rPr>
          <w:rFonts w:ascii="Arial" w:eastAsia="DejaVu Sans" w:hAnsi="Arial" w:cs="Arial"/>
          <w:kern w:val="1"/>
          <w:sz w:val="20"/>
          <w:szCs w:val="20"/>
        </w:rPr>
        <w:t>02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>/2019, o qual fica fazendo parte integrante do presente contrato, independentemente de anexação ou transcrição.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F77286" w:rsidRPr="00C24943" w:rsidRDefault="00F77286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abaixo, de Gêneros Alimentícios da Agricultura Familiar, </w:t>
      </w:r>
      <w:r w:rsidR="00F77286" w:rsidRPr="00C24943">
        <w:rPr>
          <w:rFonts w:ascii="Arial" w:eastAsia="DejaVu Sans" w:hAnsi="Arial" w:cs="Arial"/>
          <w:kern w:val="1"/>
          <w:sz w:val="20"/>
          <w:szCs w:val="20"/>
        </w:rPr>
        <w:t xml:space="preserve">a CONTRATADA 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receberá o valor total de R$ </w:t>
      </w:r>
      <w:r w:rsidR="00B749CB">
        <w:rPr>
          <w:rFonts w:ascii="Arial" w:eastAsia="DejaVu Sans" w:hAnsi="Arial" w:cs="Arial"/>
          <w:kern w:val="1"/>
          <w:sz w:val="20"/>
          <w:szCs w:val="20"/>
        </w:rPr>
        <w:t>11.930,00</w:t>
      </w:r>
      <w:r w:rsidR="008F551B" w:rsidRPr="00C24943">
        <w:rPr>
          <w:rFonts w:ascii="Arial" w:eastAsia="DejaVu Sans" w:hAnsi="Arial" w:cs="Arial"/>
          <w:kern w:val="1"/>
          <w:sz w:val="20"/>
          <w:szCs w:val="20"/>
        </w:rPr>
        <w:t xml:space="preserve"> (</w:t>
      </w:r>
      <w:r w:rsidR="00B749CB">
        <w:rPr>
          <w:rFonts w:ascii="Arial" w:eastAsia="DejaVu Sans" w:hAnsi="Arial" w:cs="Arial"/>
          <w:kern w:val="1"/>
          <w:sz w:val="20"/>
          <w:szCs w:val="20"/>
        </w:rPr>
        <w:t>onze mil novecentos e trinta reais</w:t>
      </w:r>
      <w:r w:rsidR="00F77286" w:rsidRPr="00C24943">
        <w:rPr>
          <w:rFonts w:ascii="Arial" w:eastAsia="DejaVu Sans" w:hAnsi="Arial" w:cs="Arial"/>
          <w:kern w:val="1"/>
          <w:sz w:val="20"/>
          <w:szCs w:val="20"/>
        </w:rPr>
        <w:t>).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9F36B4" w:rsidRDefault="009F36B4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9F36B4" w:rsidRPr="00C24943" w:rsidRDefault="009F36B4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E42C72" w:rsidRPr="00E42C72" w:rsidTr="00D80CC5">
        <w:tc>
          <w:tcPr>
            <w:tcW w:w="2093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E42C72" w:rsidRPr="00E42C72" w:rsidTr="00D80CC5">
        <w:tc>
          <w:tcPr>
            <w:tcW w:w="2093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Unitário (divulgado na chamada pública)</w:t>
            </w:r>
          </w:p>
        </w:tc>
        <w:tc>
          <w:tcPr>
            <w:tcW w:w="1276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Total</w:t>
            </w:r>
          </w:p>
        </w:tc>
      </w:tr>
      <w:tr w:rsidR="00E42C72" w:rsidRPr="00E42C72" w:rsidTr="00D80CC5">
        <w:tc>
          <w:tcPr>
            <w:tcW w:w="209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Bolacha caseira acondicionada em embalagem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42C72">
                <w:rPr>
                  <w:rFonts w:ascii="Arial" w:eastAsia="DejaVu Sans" w:hAnsi="Arial" w:cs="Arial"/>
                  <w:kern w:val="1"/>
                  <w:sz w:val="20"/>
                  <w:szCs w:val="20"/>
                </w:rPr>
                <w:t>1 kg</w:t>
              </w:r>
            </w:smartTag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. Nos sabores: milho, coco, amendoim e araruta. A embalagem deve apresentar informação nutricional do produto data de fabricação, prazo de validade e o selo de inspeção municipal, estadual e federal</w:t>
            </w:r>
          </w:p>
        </w:tc>
        <w:tc>
          <w:tcPr>
            <w:tcW w:w="1121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Kg</w:t>
            </w:r>
          </w:p>
        </w:tc>
        <w:tc>
          <w:tcPr>
            <w:tcW w:w="1430" w:type="dxa"/>
            <w:vAlign w:val="center"/>
          </w:tcPr>
          <w:p w:rsidR="00E42C72" w:rsidRPr="00E42C72" w:rsidRDefault="00C52A74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E42C72" w:rsidRPr="00E42C72" w:rsidRDefault="00C52A74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29</w:t>
            </w:r>
            <w:r w:rsidR="00E42C72"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E42C72" w:rsidRPr="00E42C72" w:rsidRDefault="00C52A74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11.600,00</w:t>
            </w:r>
          </w:p>
        </w:tc>
      </w:tr>
      <w:tr w:rsidR="00E42C72" w:rsidRPr="00E42C72" w:rsidTr="00D80CC5">
        <w:tc>
          <w:tcPr>
            <w:tcW w:w="209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Biscoito acondicionado em embalagem de 1kg, deve apresentar informação nutricional do produto  data de fabricação, prazo de validade e o selo de inspeção municipal, estadual e federal</w:t>
            </w:r>
          </w:p>
        </w:tc>
        <w:tc>
          <w:tcPr>
            <w:tcW w:w="1121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Kg</w:t>
            </w:r>
          </w:p>
        </w:tc>
        <w:tc>
          <w:tcPr>
            <w:tcW w:w="1430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11,00</w:t>
            </w:r>
          </w:p>
        </w:tc>
        <w:tc>
          <w:tcPr>
            <w:tcW w:w="1276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330,00</w:t>
            </w:r>
          </w:p>
        </w:tc>
      </w:tr>
      <w:tr w:rsidR="00E42C72" w:rsidRPr="00E42C72" w:rsidTr="00D80CC5">
        <w:tc>
          <w:tcPr>
            <w:tcW w:w="8188" w:type="dxa"/>
            <w:gridSpan w:val="5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Valor Total do Contrato</w:t>
            </w:r>
          </w:p>
        </w:tc>
        <w:tc>
          <w:tcPr>
            <w:tcW w:w="1276" w:type="dxa"/>
            <w:vAlign w:val="center"/>
          </w:tcPr>
          <w:p w:rsidR="00E42C72" w:rsidRPr="00E42C72" w:rsidRDefault="00F07384" w:rsidP="00C52A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C24943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 xml:space="preserve">R$ </w:t>
            </w:r>
            <w:r w:rsidR="00C52A74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11.930,00</w:t>
            </w:r>
          </w:p>
        </w:tc>
      </w:tr>
    </w:tbl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08.01 SECRETARIA DA EDUCAÇÃO, CULTURA E DESPORTO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Proj/ Ativ 2031 – Programa Nacional alimentação pré-escola – PNAE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117 33.90. 00. 00. 00. 00. 00. 0101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08.01 SECRETARIA DA EDUCAÇÃO, CULTURA E DESPORTO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Proj/ Ativ 2033 – Programa Nacional alimentação pré-escola – PNAP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126 33.90. 00. 00. 00. 00. 00. 0101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08.01 SECRETARIA DA EDUCAÇÃO, CULTURA E DESPORTO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Proj/ Ativ 2032 – Programa Nacional alimentação pré-escola – PNAC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125 33.90. 00. 00. 00. 00. 00. 0101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</w:t>
      </w:r>
      <w:r w:rsidRPr="00C24943">
        <w:rPr>
          <w:rFonts w:ascii="Arial" w:eastAsia="DejaVu Sans" w:hAnsi="Arial" w:cs="Arial"/>
          <w:kern w:val="1"/>
          <w:sz w:val="20"/>
          <w:szCs w:val="20"/>
        </w:rPr>
        <w:lastRenderedPageBreak/>
        <w:t xml:space="preserve">entregas do mês anterior.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D54EF5" w:rsidRPr="00C2494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D54EF5" w:rsidRPr="00C2494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D54EF5" w:rsidRPr="00C2494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D54EF5" w:rsidRPr="00C2494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d) aplicar sanções motivadas pela inexecução total ou parcial do ajuste; 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O presente contrato rege-se, ainda, pela chamada pública nº 01/2019, pela Resolução CD/FNDE nº 04/2015, pela Lei nº 8.666/1993 e pela Lei nº 11.947/2009, em todos os seus termos.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formal entre as partes, resguardadas </w:t>
      </w:r>
      <w:r w:rsidRPr="00C24943">
        <w:rPr>
          <w:rFonts w:ascii="Arial" w:eastAsia="DejaVu Sans" w:hAnsi="Arial" w:cs="Arial"/>
          <w:kern w:val="1"/>
          <w:sz w:val="20"/>
          <w:szCs w:val="20"/>
        </w:rPr>
        <w:lastRenderedPageBreak/>
        <w:t xml:space="preserve">as suas condições essenciais.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00225D" w:rsidRPr="00C24943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a) por acordo entre as partes; </w:t>
      </w:r>
    </w:p>
    <w:p w:rsidR="0000225D" w:rsidRPr="00C24943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00225D" w:rsidRPr="00C24943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O presente contrato vigorará por 05 meses.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7E5047" w:rsidRPr="00C24943" w:rsidRDefault="007E5047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F36B4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F36B4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DC4070" w:rsidRPr="00515AC9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515AC9">
        <w:rPr>
          <w:rFonts w:ascii="Arial" w:hAnsi="Arial" w:cs="Arial"/>
          <w:sz w:val="20"/>
          <w:szCs w:val="20"/>
        </w:rPr>
        <w:t>URUBICI/SC</w:t>
      </w:r>
      <w:r w:rsidR="00E27F11" w:rsidRPr="00515AC9">
        <w:rPr>
          <w:rFonts w:ascii="Arial" w:hAnsi="Arial" w:cs="Arial"/>
          <w:sz w:val="20"/>
          <w:szCs w:val="20"/>
        </w:rPr>
        <w:t xml:space="preserve">, </w:t>
      </w:r>
      <w:r w:rsidR="00424D22">
        <w:rPr>
          <w:rFonts w:ascii="Arial" w:hAnsi="Arial" w:cs="Arial"/>
          <w:sz w:val="20"/>
          <w:szCs w:val="20"/>
        </w:rPr>
        <w:t>2</w:t>
      </w:r>
      <w:r w:rsidR="00224D9D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424D22">
        <w:rPr>
          <w:rFonts w:ascii="Arial" w:hAnsi="Arial" w:cs="Arial"/>
          <w:sz w:val="20"/>
          <w:szCs w:val="20"/>
        </w:rPr>
        <w:t xml:space="preserve"> </w:t>
      </w:r>
      <w:r w:rsidRPr="00515AC9">
        <w:rPr>
          <w:rFonts w:ascii="Arial" w:hAnsi="Arial" w:cs="Arial"/>
          <w:sz w:val="20"/>
          <w:szCs w:val="20"/>
        </w:rPr>
        <w:t xml:space="preserve">de </w:t>
      </w:r>
      <w:r w:rsidR="00424D22">
        <w:rPr>
          <w:rFonts w:ascii="Arial" w:hAnsi="Arial" w:cs="Arial"/>
          <w:sz w:val="20"/>
          <w:szCs w:val="20"/>
        </w:rPr>
        <w:t>julho</w:t>
      </w:r>
      <w:r w:rsidR="00E27F11" w:rsidRPr="00515AC9">
        <w:rPr>
          <w:rFonts w:ascii="Arial" w:hAnsi="Arial" w:cs="Arial"/>
          <w:sz w:val="20"/>
          <w:szCs w:val="20"/>
        </w:rPr>
        <w:t xml:space="preserve"> </w:t>
      </w:r>
      <w:r w:rsidRPr="00515AC9">
        <w:rPr>
          <w:rFonts w:ascii="Arial" w:hAnsi="Arial" w:cs="Arial"/>
          <w:sz w:val="20"/>
          <w:szCs w:val="20"/>
        </w:rPr>
        <w:t>de 201</w:t>
      </w:r>
      <w:r w:rsidR="00366745" w:rsidRPr="00515AC9">
        <w:rPr>
          <w:rFonts w:ascii="Arial" w:hAnsi="Arial" w:cs="Arial"/>
          <w:sz w:val="20"/>
          <w:szCs w:val="20"/>
        </w:rPr>
        <w:t>9</w:t>
      </w:r>
      <w:r w:rsidRPr="00515AC9">
        <w:rPr>
          <w:rFonts w:ascii="Arial" w:hAnsi="Arial" w:cs="Arial"/>
          <w:sz w:val="20"/>
          <w:szCs w:val="20"/>
        </w:rPr>
        <w:t>.</w:t>
      </w:r>
    </w:p>
    <w:p w:rsidR="00DC4070" w:rsidRPr="00C24943" w:rsidRDefault="00DC4070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D0C78" w:rsidRPr="00C24943" w:rsidRDefault="006D0C78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4070" w:rsidRPr="00C24943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Antônio Zilli</w:t>
      </w:r>
    </w:p>
    <w:p w:rsidR="00DC4070" w:rsidRPr="00C2494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DC4070" w:rsidRPr="00C2494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4070" w:rsidRPr="00C2494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E5047" w:rsidRPr="00C24943" w:rsidRDefault="007E5047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44C54" w:rsidRPr="00C24943" w:rsidRDefault="003241B8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Maicon Borguezan</w:t>
      </w:r>
      <w:r w:rsidR="0000225D" w:rsidRPr="00C24943">
        <w:rPr>
          <w:rFonts w:ascii="Arial" w:hAnsi="Arial" w:cs="Arial"/>
          <w:color w:val="000000"/>
          <w:sz w:val="20"/>
          <w:szCs w:val="20"/>
        </w:rPr>
        <w:t>.</w:t>
      </w:r>
    </w:p>
    <w:p w:rsidR="00C15DB7" w:rsidRPr="00C24943" w:rsidRDefault="0000225D" w:rsidP="00C15DB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Produtor Rural</w:t>
      </w:r>
    </w:p>
    <w:p w:rsidR="00144C54" w:rsidRPr="00C24943" w:rsidRDefault="00144C54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27F11" w:rsidRPr="00C24943" w:rsidRDefault="00E27F11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C4070" w:rsidRPr="00C2494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Testemunhas:</w:t>
      </w:r>
    </w:p>
    <w:p w:rsidR="007E5047" w:rsidRPr="00C24943" w:rsidRDefault="007E5047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CPF:</w:t>
      </w:r>
    </w:p>
    <w:p w:rsidR="00DC4070" w:rsidRPr="00C24943" w:rsidRDefault="00DC4070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CPF:</w:t>
      </w:r>
    </w:p>
    <w:p w:rsidR="009F243E" w:rsidRPr="006F1AE0" w:rsidRDefault="009F243E" w:rsidP="0012689F">
      <w:pPr>
        <w:tabs>
          <w:tab w:val="left" w:pos="708"/>
        </w:tabs>
        <w:suppressAutoHyphens/>
        <w:spacing w:line="100" w:lineRule="atLeast"/>
        <w:rPr>
          <w:rFonts w:ascii="Arial" w:eastAsia="WenQuanYi Micro Hei" w:hAnsi="Arial" w:cs="Arial"/>
          <w:color w:val="00000A"/>
          <w:sz w:val="20"/>
          <w:szCs w:val="20"/>
        </w:rPr>
      </w:pPr>
    </w:p>
    <w:sectPr w:rsidR="009F243E" w:rsidRPr="006F1AE0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41" w:rsidRDefault="003B7E41">
      <w:r>
        <w:separator/>
      </w:r>
    </w:p>
  </w:endnote>
  <w:endnote w:type="continuationSeparator" w:id="0">
    <w:p w:rsidR="003B7E41" w:rsidRDefault="003B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41" w:rsidRDefault="003B7E41">
      <w:r>
        <w:separator/>
      </w:r>
    </w:p>
  </w:footnote>
  <w:footnote w:type="continuationSeparator" w:id="0">
    <w:p w:rsidR="003B7E41" w:rsidRDefault="003B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4D9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6689"/>
    <w:rsid w:val="000207FF"/>
    <w:rsid w:val="0002274B"/>
    <w:rsid w:val="000343E3"/>
    <w:rsid w:val="0003534F"/>
    <w:rsid w:val="00037CCD"/>
    <w:rsid w:val="00040F57"/>
    <w:rsid w:val="000441F5"/>
    <w:rsid w:val="00045052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80DD7"/>
    <w:rsid w:val="000817C8"/>
    <w:rsid w:val="00083F0C"/>
    <w:rsid w:val="0008723B"/>
    <w:rsid w:val="00097DE0"/>
    <w:rsid w:val="00097E33"/>
    <w:rsid w:val="000A1C77"/>
    <w:rsid w:val="000A2D53"/>
    <w:rsid w:val="000A4286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4F50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28D4"/>
    <w:rsid w:val="001B33AA"/>
    <w:rsid w:val="001B3CFB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62EB"/>
    <w:rsid w:val="001F6462"/>
    <w:rsid w:val="001F7511"/>
    <w:rsid w:val="00200C0F"/>
    <w:rsid w:val="00202111"/>
    <w:rsid w:val="00203335"/>
    <w:rsid w:val="00206AEA"/>
    <w:rsid w:val="002131A7"/>
    <w:rsid w:val="00221D62"/>
    <w:rsid w:val="00223542"/>
    <w:rsid w:val="00224D9D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A9D"/>
    <w:rsid w:val="00250E3B"/>
    <w:rsid w:val="002516E0"/>
    <w:rsid w:val="0025368F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B059C"/>
    <w:rsid w:val="002B29A7"/>
    <w:rsid w:val="002B3052"/>
    <w:rsid w:val="002B64C7"/>
    <w:rsid w:val="002C048F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2611"/>
    <w:rsid w:val="002E30BF"/>
    <w:rsid w:val="002E7FB2"/>
    <w:rsid w:val="002F43E1"/>
    <w:rsid w:val="00300149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4279D"/>
    <w:rsid w:val="00343E10"/>
    <w:rsid w:val="00344D77"/>
    <w:rsid w:val="003478E0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A063B"/>
    <w:rsid w:val="003A0CA0"/>
    <w:rsid w:val="003A17E0"/>
    <w:rsid w:val="003A1CAD"/>
    <w:rsid w:val="003B2C31"/>
    <w:rsid w:val="003B7E41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1847"/>
    <w:rsid w:val="00414FF4"/>
    <w:rsid w:val="00417CEE"/>
    <w:rsid w:val="004208F6"/>
    <w:rsid w:val="00420D52"/>
    <w:rsid w:val="0042213F"/>
    <w:rsid w:val="00422B74"/>
    <w:rsid w:val="00423273"/>
    <w:rsid w:val="0042350C"/>
    <w:rsid w:val="00424D22"/>
    <w:rsid w:val="00425DE4"/>
    <w:rsid w:val="0043148F"/>
    <w:rsid w:val="00433E30"/>
    <w:rsid w:val="004364FC"/>
    <w:rsid w:val="00443DB1"/>
    <w:rsid w:val="00444E2D"/>
    <w:rsid w:val="004453C2"/>
    <w:rsid w:val="00446D93"/>
    <w:rsid w:val="004473F9"/>
    <w:rsid w:val="004478EE"/>
    <w:rsid w:val="00452176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5118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F92"/>
    <w:rsid w:val="004C3A0A"/>
    <w:rsid w:val="004C4706"/>
    <w:rsid w:val="004D3F8D"/>
    <w:rsid w:val="004D4819"/>
    <w:rsid w:val="004D4BE0"/>
    <w:rsid w:val="004D68CB"/>
    <w:rsid w:val="004D6929"/>
    <w:rsid w:val="004D7610"/>
    <w:rsid w:val="004E18AF"/>
    <w:rsid w:val="004E4B5A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5AC9"/>
    <w:rsid w:val="005160B9"/>
    <w:rsid w:val="0051774B"/>
    <w:rsid w:val="00517B7A"/>
    <w:rsid w:val="005244D4"/>
    <w:rsid w:val="00527734"/>
    <w:rsid w:val="0052787D"/>
    <w:rsid w:val="005279CF"/>
    <w:rsid w:val="00527F5B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290B"/>
    <w:rsid w:val="00647B10"/>
    <w:rsid w:val="00647C42"/>
    <w:rsid w:val="00653275"/>
    <w:rsid w:val="006546D7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6A1B"/>
    <w:rsid w:val="006A0981"/>
    <w:rsid w:val="006A4507"/>
    <w:rsid w:val="006A59A5"/>
    <w:rsid w:val="006B0A4F"/>
    <w:rsid w:val="006B0B41"/>
    <w:rsid w:val="006B14A8"/>
    <w:rsid w:val="006B3C3C"/>
    <w:rsid w:val="006B3E98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29C8"/>
    <w:rsid w:val="0075435C"/>
    <w:rsid w:val="00756067"/>
    <w:rsid w:val="00756245"/>
    <w:rsid w:val="00756B23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3EFA"/>
    <w:rsid w:val="007B6633"/>
    <w:rsid w:val="007C06D3"/>
    <w:rsid w:val="007C11A6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6945"/>
    <w:rsid w:val="00801523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2511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3E26"/>
    <w:rsid w:val="008B1154"/>
    <w:rsid w:val="008B30CA"/>
    <w:rsid w:val="008B4EEF"/>
    <w:rsid w:val="008B58CF"/>
    <w:rsid w:val="008C06E0"/>
    <w:rsid w:val="008C182C"/>
    <w:rsid w:val="008C2AB2"/>
    <w:rsid w:val="008C2E56"/>
    <w:rsid w:val="008C4C27"/>
    <w:rsid w:val="008C734A"/>
    <w:rsid w:val="008D028F"/>
    <w:rsid w:val="008D059B"/>
    <w:rsid w:val="008D15E7"/>
    <w:rsid w:val="008D1853"/>
    <w:rsid w:val="008D1906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7147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5FC7"/>
    <w:rsid w:val="00A76CA2"/>
    <w:rsid w:val="00A77319"/>
    <w:rsid w:val="00A80F62"/>
    <w:rsid w:val="00A82EB8"/>
    <w:rsid w:val="00A82FE2"/>
    <w:rsid w:val="00A9300A"/>
    <w:rsid w:val="00A930C0"/>
    <w:rsid w:val="00AA130B"/>
    <w:rsid w:val="00AA1431"/>
    <w:rsid w:val="00AA6278"/>
    <w:rsid w:val="00AA7F67"/>
    <w:rsid w:val="00AC6065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604F9"/>
    <w:rsid w:val="00B60B0A"/>
    <w:rsid w:val="00B60EC9"/>
    <w:rsid w:val="00B60FFA"/>
    <w:rsid w:val="00B66057"/>
    <w:rsid w:val="00B666F7"/>
    <w:rsid w:val="00B67ED1"/>
    <w:rsid w:val="00B733F3"/>
    <w:rsid w:val="00B73935"/>
    <w:rsid w:val="00B749CB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3C8B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2A74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47E"/>
    <w:rsid w:val="00CB1A4E"/>
    <w:rsid w:val="00CB26E8"/>
    <w:rsid w:val="00CB38D8"/>
    <w:rsid w:val="00CC0AEA"/>
    <w:rsid w:val="00CC37BF"/>
    <w:rsid w:val="00CC3ADF"/>
    <w:rsid w:val="00CC4046"/>
    <w:rsid w:val="00CC611B"/>
    <w:rsid w:val="00CC673C"/>
    <w:rsid w:val="00CC7D25"/>
    <w:rsid w:val="00CD635C"/>
    <w:rsid w:val="00CD6E0D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21AFB"/>
    <w:rsid w:val="00D21CE9"/>
    <w:rsid w:val="00D230D8"/>
    <w:rsid w:val="00D279E0"/>
    <w:rsid w:val="00D339F5"/>
    <w:rsid w:val="00D41565"/>
    <w:rsid w:val="00D43A1F"/>
    <w:rsid w:val="00D52B7A"/>
    <w:rsid w:val="00D54EF5"/>
    <w:rsid w:val="00D5605A"/>
    <w:rsid w:val="00D57862"/>
    <w:rsid w:val="00D60193"/>
    <w:rsid w:val="00D63B2B"/>
    <w:rsid w:val="00D70F5D"/>
    <w:rsid w:val="00D74A8F"/>
    <w:rsid w:val="00D8740E"/>
    <w:rsid w:val="00D8749F"/>
    <w:rsid w:val="00D94778"/>
    <w:rsid w:val="00D94827"/>
    <w:rsid w:val="00D97401"/>
    <w:rsid w:val="00D979FD"/>
    <w:rsid w:val="00D97ACA"/>
    <w:rsid w:val="00D97D53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3009"/>
    <w:rsid w:val="00DD59F9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96A35"/>
    <w:rsid w:val="00E96E04"/>
    <w:rsid w:val="00EA1359"/>
    <w:rsid w:val="00EA19DD"/>
    <w:rsid w:val="00EA2A6B"/>
    <w:rsid w:val="00EA5E1D"/>
    <w:rsid w:val="00EA760F"/>
    <w:rsid w:val="00EB1D8A"/>
    <w:rsid w:val="00EB2A1A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F004D8"/>
    <w:rsid w:val="00F02561"/>
    <w:rsid w:val="00F04C53"/>
    <w:rsid w:val="00F05068"/>
    <w:rsid w:val="00F05BE3"/>
    <w:rsid w:val="00F07384"/>
    <w:rsid w:val="00F107C5"/>
    <w:rsid w:val="00F1363A"/>
    <w:rsid w:val="00F154F1"/>
    <w:rsid w:val="00F17F47"/>
    <w:rsid w:val="00F22002"/>
    <w:rsid w:val="00F24E2E"/>
    <w:rsid w:val="00F253B7"/>
    <w:rsid w:val="00F27689"/>
    <w:rsid w:val="00F36029"/>
    <w:rsid w:val="00F37D9D"/>
    <w:rsid w:val="00F4014B"/>
    <w:rsid w:val="00F42C93"/>
    <w:rsid w:val="00F4415F"/>
    <w:rsid w:val="00F45171"/>
    <w:rsid w:val="00F454EB"/>
    <w:rsid w:val="00F466C7"/>
    <w:rsid w:val="00F4771C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7C27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1209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8</cp:revision>
  <cp:lastPrinted>2019-01-21T15:11:00Z</cp:lastPrinted>
  <dcterms:created xsi:type="dcterms:W3CDTF">2019-07-22T20:29:00Z</dcterms:created>
  <dcterms:modified xsi:type="dcterms:W3CDTF">2019-07-24T20:27:00Z</dcterms:modified>
</cp:coreProperties>
</file>