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494317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</w:t>
            </w:r>
            <w:r w:rsidR="00017B94">
              <w:rPr>
                <w:rFonts w:ascii="Arial" w:hAnsi="Arial" w:cs="Arial"/>
                <w:b/>
              </w:rPr>
              <w:t>4</w:t>
            </w:r>
            <w:r w:rsidR="0043148F" w:rsidRPr="0043148F">
              <w:rPr>
                <w:rFonts w:ascii="Arial" w:hAnsi="Arial" w:cs="Arial"/>
                <w:b/>
              </w:rPr>
              <w:t>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</w:t>
            </w:r>
            <w:r w:rsidR="00017B94">
              <w:rPr>
                <w:rFonts w:ascii="Arial" w:hAnsi="Arial" w:cs="Arial"/>
              </w:rPr>
              <w:t>17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</w:t>
            </w:r>
            <w:r w:rsidR="00017B94">
              <w:rPr>
                <w:rFonts w:ascii="Arial" w:hAnsi="Arial" w:cs="Arial"/>
                <w:b/>
              </w:rPr>
              <w:t>2</w:t>
            </w:r>
            <w:r w:rsidRPr="0043148F">
              <w:rPr>
                <w:rFonts w:ascii="Arial" w:hAnsi="Arial" w:cs="Arial"/>
                <w:b/>
              </w:rPr>
              <w:t>/2019</w:t>
            </w:r>
          </w:p>
          <w:p w:rsidR="00794604" w:rsidRPr="00CF07C3" w:rsidRDefault="000F4FE4" w:rsidP="00017B94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</w:t>
            </w:r>
            <w:r w:rsidR="00017B94">
              <w:rPr>
                <w:rFonts w:ascii="Arial" w:hAnsi="Arial" w:cs="Arial"/>
                <w:bCs w:val="0"/>
                <w:color w:val="000000"/>
              </w:rPr>
              <w:t>30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30230F" w:rsidRPr="00077284">
        <w:rPr>
          <w:rFonts w:ascii="Arial" w:eastAsia="DejaVu Sans" w:hAnsi="Arial" w:cs="Arial"/>
          <w:b/>
          <w:kern w:val="1"/>
          <w:sz w:val="20"/>
          <w:szCs w:val="20"/>
        </w:rPr>
        <w:t>NORBERTO GHIZONI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0141">
        <w:rPr>
          <w:rFonts w:ascii="Arial" w:eastAsia="DejaVu Sans" w:hAnsi="Arial" w:cs="Arial"/>
          <w:kern w:val="1"/>
          <w:sz w:val="20"/>
          <w:szCs w:val="20"/>
        </w:rPr>
        <w:t>situado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ao Bairro Brasília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s/n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="008F0141">
        <w:rPr>
          <w:rFonts w:ascii="Arial" w:eastAsia="DejaVu Sans" w:hAnsi="Arial" w:cs="Arial"/>
          <w:kern w:val="1"/>
          <w:sz w:val="20"/>
          <w:szCs w:val="20"/>
        </w:rPr>
        <w:t xml:space="preserve"> inscrito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833.221.329-00,</w:t>
      </w:r>
      <w:r w:rsidR="008F0141">
        <w:rPr>
          <w:rFonts w:ascii="Arial" w:eastAsia="DejaVu Sans" w:hAnsi="Arial" w:cs="Arial"/>
          <w:kern w:val="1"/>
          <w:sz w:val="20"/>
          <w:szCs w:val="20"/>
        </w:rPr>
        <w:t xml:space="preserve"> doravante denominado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0141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</w:t>
      </w:r>
      <w:r w:rsidR="00463222">
        <w:rPr>
          <w:rFonts w:ascii="Arial" w:eastAsia="DejaVu Sans" w:hAnsi="Arial" w:cs="Arial"/>
          <w:kern w:val="1"/>
          <w:sz w:val="20"/>
          <w:szCs w:val="20"/>
        </w:rPr>
        <w:t>2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/2019, resolvem celebrar o presente contrato mediante as cláusulas que seguem: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463222">
        <w:rPr>
          <w:rFonts w:ascii="Arial" w:eastAsia="DejaVu Sans" w:hAnsi="Arial" w:cs="Arial"/>
          <w:kern w:val="1"/>
          <w:sz w:val="20"/>
          <w:szCs w:val="20"/>
        </w:rPr>
        <w:t>2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° semestre de 2019, descritos no quadro previsto na Cláusula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</w:t>
      </w:r>
      <w:r w:rsidR="00463222">
        <w:rPr>
          <w:rFonts w:ascii="Arial" w:eastAsia="DejaVu Sans" w:hAnsi="Arial" w:cs="Arial"/>
          <w:kern w:val="1"/>
          <w:sz w:val="20"/>
          <w:szCs w:val="20"/>
        </w:rPr>
        <w:t>02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/2019, o qual fica fazendo parte integrante do presente contrato, independentemente de anexação ou transcrição.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077284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182BAA">
        <w:rPr>
          <w:rFonts w:ascii="Arial" w:eastAsia="DejaVu Sans" w:hAnsi="Arial" w:cs="Arial"/>
          <w:kern w:val="1"/>
          <w:sz w:val="20"/>
          <w:szCs w:val="20"/>
        </w:rPr>
        <w:t>9.450,00</w:t>
      </w:r>
      <w:r w:rsidR="00D83F4E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>(</w:t>
      </w:r>
      <w:r w:rsidR="00182BAA">
        <w:rPr>
          <w:rFonts w:ascii="Arial" w:eastAsia="DejaVu Sans" w:hAnsi="Arial" w:cs="Arial"/>
          <w:kern w:val="1"/>
          <w:sz w:val="20"/>
          <w:szCs w:val="20"/>
        </w:rPr>
        <w:t>nove mil quatrocentos e cinquenta reai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>s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30230F" w:rsidRPr="00E42C72" w:rsidTr="00D80CC5">
        <w:tc>
          <w:tcPr>
            <w:tcW w:w="2093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 xml:space="preserve">Suco de uva integral, sem adição de açúcar e adoçantes, frasco 1 litro. A embalagem deve apresentar informação nutricional do </w:t>
            </w:r>
          </w:p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7284">
              <w:rPr>
                <w:rFonts w:ascii="Arial" w:hAnsi="Arial" w:cs="Arial"/>
                <w:sz w:val="20"/>
                <w:szCs w:val="20"/>
              </w:rPr>
              <w:t>produto</w:t>
            </w:r>
            <w:proofErr w:type="gramEnd"/>
            <w:r w:rsidRPr="00077284">
              <w:rPr>
                <w:rFonts w:ascii="Arial" w:hAnsi="Arial" w:cs="Arial"/>
                <w:sz w:val="20"/>
                <w:szCs w:val="20"/>
              </w:rPr>
              <w:t>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30230F" w:rsidRPr="00077284" w:rsidRDefault="00BF6AAE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701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30230F" w:rsidRPr="00077284" w:rsidRDefault="00BF6AAE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</w:t>
            </w:r>
          </w:p>
        </w:tc>
        <w:tc>
          <w:tcPr>
            <w:tcW w:w="1276" w:type="dxa"/>
            <w:vAlign w:val="center"/>
          </w:tcPr>
          <w:p w:rsidR="0030230F" w:rsidRPr="00077284" w:rsidRDefault="00BF6AAE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BF6AA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077284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BF6AAE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9.450,00</w:t>
            </w:r>
          </w:p>
        </w:tc>
      </w:tr>
    </w:tbl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>comprovação.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a) por acordo entre as partes;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077284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EC509B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EC509B">
        <w:rPr>
          <w:rFonts w:ascii="Arial" w:hAnsi="Arial" w:cs="Arial"/>
          <w:sz w:val="20"/>
          <w:szCs w:val="20"/>
        </w:rPr>
        <w:t>URUBICI/SC</w:t>
      </w:r>
      <w:r w:rsidR="00E27F11" w:rsidRPr="00EC509B">
        <w:rPr>
          <w:rFonts w:ascii="Arial" w:hAnsi="Arial" w:cs="Arial"/>
          <w:sz w:val="20"/>
          <w:szCs w:val="20"/>
        </w:rPr>
        <w:t xml:space="preserve">, </w:t>
      </w:r>
      <w:r w:rsidR="0076628C">
        <w:rPr>
          <w:rFonts w:ascii="Arial" w:hAnsi="Arial" w:cs="Arial"/>
          <w:sz w:val="20"/>
          <w:szCs w:val="20"/>
        </w:rPr>
        <w:t>2</w:t>
      </w:r>
      <w:r w:rsidR="00FC21BC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EC509B">
        <w:rPr>
          <w:rFonts w:ascii="Arial" w:hAnsi="Arial" w:cs="Arial"/>
          <w:sz w:val="20"/>
          <w:szCs w:val="20"/>
        </w:rPr>
        <w:t xml:space="preserve"> de </w:t>
      </w:r>
      <w:r w:rsidR="0076628C">
        <w:rPr>
          <w:rFonts w:ascii="Arial" w:hAnsi="Arial" w:cs="Arial"/>
          <w:sz w:val="20"/>
          <w:szCs w:val="20"/>
        </w:rPr>
        <w:t>julho</w:t>
      </w:r>
      <w:r w:rsidR="00E27F11" w:rsidRPr="00EC509B">
        <w:rPr>
          <w:rFonts w:ascii="Arial" w:hAnsi="Arial" w:cs="Arial"/>
          <w:sz w:val="20"/>
          <w:szCs w:val="20"/>
        </w:rPr>
        <w:t xml:space="preserve"> </w:t>
      </w:r>
      <w:r w:rsidRPr="00EC509B">
        <w:rPr>
          <w:rFonts w:ascii="Arial" w:hAnsi="Arial" w:cs="Arial"/>
          <w:sz w:val="20"/>
          <w:szCs w:val="20"/>
        </w:rPr>
        <w:t>de 201</w:t>
      </w:r>
      <w:r w:rsidR="00366745" w:rsidRPr="00EC509B">
        <w:rPr>
          <w:rFonts w:ascii="Arial" w:hAnsi="Arial" w:cs="Arial"/>
          <w:sz w:val="20"/>
          <w:szCs w:val="20"/>
        </w:rPr>
        <w:t>9</w:t>
      </w:r>
      <w:r w:rsidRPr="00EC509B">
        <w:rPr>
          <w:rFonts w:ascii="Arial" w:hAnsi="Arial" w:cs="Arial"/>
          <w:sz w:val="20"/>
          <w:szCs w:val="20"/>
        </w:rPr>
        <w:t>.</w:t>
      </w:r>
    </w:p>
    <w:p w:rsidR="00DC4070" w:rsidRPr="00077284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077284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077284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077284" w:rsidRDefault="00EF7240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Norberto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Ghizoni</w:t>
      </w:r>
      <w:proofErr w:type="spellEnd"/>
      <w:r w:rsidR="0000225D" w:rsidRPr="00077284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077284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077284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077284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077284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077284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077284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077284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5C" w:rsidRDefault="00251F5C">
      <w:r>
        <w:separator/>
      </w:r>
    </w:p>
  </w:endnote>
  <w:endnote w:type="continuationSeparator" w:id="0">
    <w:p w:rsidR="00251F5C" w:rsidRDefault="002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5C" w:rsidRDefault="00251F5C">
      <w:r>
        <w:separator/>
      </w:r>
    </w:p>
  </w:footnote>
  <w:footnote w:type="continuationSeparator" w:id="0">
    <w:p w:rsidR="00251F5C" w:rsidRDefault="0025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21B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17B94"/>
    <w:rsid w:val="000207FF"/>
    <w:rsid w:val="0002274B"/>
    <w:rsid w:val="000343E3"/>
    <w:rsid w:val="0003534F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BAA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1F5C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0CA0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222"/>
    <w:rsid w:val="00463A0B"/>
    <w:rsid w:val="00466413"/>
    <w:rsid w:val="00466AD0"/>
    <w:rsid w:val="00466D1D"/>
    <w:rsid w:val="00471038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47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628C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0141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183F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578F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4CD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6AA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C509B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24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6853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1BC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8</cp:revision>
  <cp:lastPrinted>2019-01-21T15:11:00Z</cp:lastPrinted>
  <dcterms:created xsi:type="dcterms:W3CDTF">2019-07-22T20:31:00Z</dcterms:created>
  <dcterms:modified xsi:type="dcterms:W3CDTF">2019-07-24T20:26:00Z</dcterms:modified>
</cp:coreProperties>
</file>