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6082605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CC23D3">
              <w:rPr>
                <w:rFonts w:ascii="Arial" w:hAnsi="Arial" w:cs="Arial"/>
                <w:b/>
              </w:rPr>
              <w:t>4</w:t>
            </w:r>
            <w:r w:rsidR="001B5313">
              <w:rPr>
                <w:rFonts w:ascii="Arial" w:hAnsi="Arial" w:cs="Arial"/>
                <w:b/>
              </w:rPr>
              <w:t>8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CC23D3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PREGÃO PRESENCIAL</w:t>
            </w:r>
            <w:r w:rsidR="00D21D08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2</w:t>
            </w:r>
            <w:r w:rsidR="001B5313">
              <w:rPr>
                <w:rFonts w:ascii="Arial" w:hAnsi="Arial" w:cs="Arial"/>
              </w:rPr>
              <w:t>3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794604" w:rsidRPr="00CF07C3" w:rsidRDefault="000F4FE4" w:rsidP="00C67BD3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03</w:t>
            </w:r>
            <w:r w:rsidR="00C67BD3">
              <w:rPr>
                <w:rFonts w:ascii="Arial" w:hAnsi="Arial" w:cs="Arial"/>
                <w:bCs w:val="0"/>
                <w:color w:val="000000"/>
              </w:rPr>
              <w:t>7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F32F07" w:rsidRDefault="00F32F07" w:rsidP="00D7049F">
      <w:pPr>
        <w:jc w:val="both"/>
        <w:rPr>
          <w:rFonts w:ascii="Arial" w:hAnsi="Arial" w:cs="Arial"/>
          <w:color w:val="00000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b/>
          <w:sz w:val="20"/>
          <w:szCs w:val="20"/>
        </w:rPr>
      </w:pPr>
      <w:r w:rsidRPr="00D7049F">
        <w:rPr>
          <w:rFonts w:ascii="Arial" w:hAnsi="Arial" w:cs="Arial"/>
          <w:b/>
          <w:sz w:val="20"/>
          <w:szCs w:val="20"/>
        </w:rPr>
        <w:t xml:space="preserve">CONTRATO Nº </w:t>
      </w:r>
      <w:r w:rsidR="00C67BD3">
        <w:rPr>
          <w:rFonts w:ascii="Arial" w:hAnsi="Arial" w:cs="Arial"/>
          <w:b/>
          <w:sz w:val="20"/>
          <w:szCs w:val="20"/>
        </w:rPr>
        <w:t>037</w:t>
      </w:r>
      <w:r w:rsidR="001B5313">
        <w:rPr>
          <w:rFonts w:ascii="Arial" w:hAnsi="Arial" w:cs="Arial"/>
          <w:b/>
          <w:sz w:val="20"/>
          <w:szCs w:val="20"/>
        </w:rPr>
        <w:t>/2019</w:t>
      </w:r>
      <w:r w:rsidRPr="00D7049F">
        <w:rPr>
          <w:rFonts w:ascii="Arial" w:hAnsi="Arial" w:cs="Arial"/>
          <w:b/>
          <w:sz w:val="20"/>
          <w:szCs w:val="20"/>
        </w:rPr>
        <w:t xml:space="preserve"> DE PRESTAÇÃO DE SERVIÇOS QUE FAZEM ENTRE SI DE UM LADO A PREFEITURA MUNICIPAL DE URUBICI E DO OUTRO A EMPRESA </w:t>
      </w:r>
      <w:r w:rsidR="00C67BD3">
        <w:rPr>
          <w:rFonts w:ascii="Arial" w:hAnsi="Arial" w:cs="Arial"/>
          <w:b/>
          <w:sz w:val="20"/>
          <w:szCs w:val="20"/>
        </w:rPr>
        <w:t xml:space="preserve">ZELIO MARQUES </w:t>
      </w:r>
      <w:proofErr w:type="gramStart"/>
      <w:r w:rsidR="00C67BD3">
        <w:rPr>
          <w:rFonts w:ascii="Arial" w:hAnsi="Arial" w:cs="Arial"/>
          <w:b/>
          <w:sz w:val="20"/>
          <w:szCs w:val="20"/>
        </w:rPr>
        <w:t>BITENCOURT -MEI</w:t>
      </w:r>
      <w:proofErr w:type="gramEnd"/>
      <w:r w:rsidR="002E2508" w:rsidRPr="00D7049F">
        <w:rPr>
          <w:rFonts w:ascii="Arial" w:hAnsi="Arial" w:cs="Arial"/>
          <w:b/>
          <w:sz w:val="20"/>
          <w:szCs w:val="20"/>
        </w:rPr>
        <w:t>.</w:t>
      </w: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  <w:r w:rsidRPr="00D7049F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 interno, com sede na Praça Francisco Pereira de Souza, 53, Centro, Urubici, SC, inscrito no CNPJ sob o nº 82.843.582/0001-32, neste ato representado pelo seu representante legal o senhor Antônio </w:t>
      </w:r>
      <w:proofErr w:type="spellStart"/>
      <w:r w:rsidRPr="00D7049F">
        <w:rPr>
          <w:rFonts w:ascii="Arial" w:hAnsi="Arial" w:cs="Arial"/>
          <w:sz w:val="20"/>
          <w:szCs w:val="20"/>
        </w:rPr>
        <w:t>Zilli</w:t>
      </w:r>
      <w:proofErr w:type="spellEnd"/>
      <w:r w:rsidRPr="00D7049F">
        <w:rPr>
          <w:rFonts w:ascii="Arial" w:hAnsi="Arial" w:cs="Arial"/>
          <w:sz w:val="20"/>
          <w:szCs w:val="20"/>
        </w:rPr>
        <w:t xml:space="preserve">, inscrito no CPF sob o nº </w:t>
      </w:r>
      <w:r w:rsidRPr="00D7049F">
        <w:rPr>
          <w:rFonts w:ascii="Arial" w:hAnsi="Arial" w:cs="Arial"/>
          <w:color w:val="000000"/>
          <w:sz w:val="20"/>
          <w:szCs w:val="20"/>
        </w:rPr>
        <w:t>018.798.989-34,</w:t>
      </w:r>
      <w:r w:rsidRPr="00D7049F">
        <w:rPr>
          <w:rFonts w:ascii="Arial" w:hAnsi="Arial" w:cs="Arial"/>
          <w:sz w:val="20"/>
          <w:szCs w:val="20"/>
        </w:rPr>
        <w:t xml:space="preserve"> residente e domiciliado no Município de Urubici,/SC, doravante denominada simplesmente CONTRATANTE e a empresa </w:t>
      </w:r>
      <w:proofErr w:type="spellStart"/>
      <w:r w:rsidR="00F93CDC">
        <w:rPr>
          <w:rFonts w:ascii="Arial" w:hAnsi="Arial" w:cs="Arial"/>
          <w:sz w:val="20"/>
          <w:szCs w:val="20"/>
        </w:rPr>
        <w:t>Zélio</w:t>
      </w:r>
      <w:proofErr w:type="spellEnd"/>
      <w:r w:rsidR="00F93CDC">
        <w:rPr>
          <w:rFonts w:ascii="Arial" w:hAnsi="Arial" w:cs="Arial"/>
          <w:sz w:val="20"/>
          <w:szCs w:val="20"/>
        </w:rPr>
        <w:t xml:space="preserve"> Marques Bitencourt MEI</w:t>
      </w:r>
      <w:r w:rsidRPr="00D7049F">
        <w:rPr>
          <w:rFonts w:ascii="Arial" w:hAnsi="Arial" w:cs="Arial"/>
          <w:sz w:val="20"/>
          <w:szCs w:val="20"/>
        </w:rPr>
        <w:t xml:space="preserve">, pessoa jurídica de direito privado, com sede </w:t>
      </w:r>
      <w:r w:rsidR="002C6E8E">
        <w:rPr>
          <w:rFonts w:ascii="Arial" w:hAnsi="Arial" w:cs="Arial"/>
          <w:sz w:val="20"/>
          <w:szCs w:val="20"/>
        </w:rPr>
        <w:t xml:space="preserve">na Estrada Geral </w:t>
      </w:r>
      <w:r w:rsidR="00F93CDC">
        <w:rPr>
          <w:rFonts w:ascii="Arial" w:hAnsi="Arial" w:cs="Arial"/>
          <w:sz w:val="20"/>
          <w:szCs w:val="20"/>
        </w:rPr>
        <w:t>Crioulas</w:t>
      </w:r>
      <w:r w:rsidRPr="00D7049F">
        <w:rPr>
          <w:rFonts w:ascii="Arial" w:hAnsi="Arial" w:cs="Arial"/>
          <w:sz w:val="20"/>
          <w:szCs w:val="20"/>
        </w:rPr>
        <w:t xml:space="preserve">, inscrita no CNPJ sob o nº </w:t>
      </w:r>
      <w:r w:rsidR="00F93CDC">
        <w:rPr>
          <w:rFonts w:ascii="Arial" w:hAnsi="Arial" w:cs="Arial"/>
          <w:sz w:val="20"/>
          <w:szCs w:val="20"/>
        </w:rPr>
        <w:t>23.631.249/0001-09</w:t>
      </w:r>
      <w:r w:rsidRPr="00D7049F">
        <w:rPr>
          <w:rFonts w:ascii="Arial" w:hAnsi="Arial" w:cs="Arial"/>
          <w:sz w:val="20"/>
          <w:szCs w:val="20"/>
        </w:rPr>
        <w:t xml:space="preserve">, neste ato representado pelo seu representante legal, o Senhor </w:t>
      </w:r>
      <w:r w:rsidR="00F93CDC">
        <w:rPr>
          <w:rFonts w:ascii="Arial" w:hAnsi="Arial" w:cs="Arial"/>
          <w:sz w:val="20"/>
          <w:szCs w:val="20"/>
        </w:rPr>
        <w:t>José Lindomar de Oliveira Jordão</w:t>
      </w:r>
      <w:r w:rsidRPr="00D7049F">
        <w:rPr>
          <w:rFonts w:ascii="Arial" w:hAnsi="Arial" w:cs="Arial"/>
          <w:sz w:val="20"/>
          <w:szCs w:val="20"/>
        </w:rPr>
        <w:t xml:space="preserve">, portadora do RG sob o nº </w:t>
      </w:r>
      <w:r w:rsidR="00F93CDC">
        <w:rPr>
          <w:rFonts w:ascii="Arial" w:hAnsi="Arial" w:cs="Arial"/>
          <w:sz w:val="20"/>
          <w:szCs w:val="20"/>
        </w:rPr>
        <w:t>2183131</w:t>
      </w:r>
      <w:r w:rsidRPr="00D7049F">
        <w:rPr>
          <w:rFonts w:ascii="Arial" w:hAnsi="Arial" w:cs="Arial"/>
          <w:sz w:val="20"/>
          <w:szCs w:val="20"/>
        </w:rPr>
        <w:t xml:space="preserve"> e inscrito no CPF sob o nº </w:t>
      </w:r>
      <w:r w:rsidR="00F93CDC">
        <w:rPr>
          <w:rFonts w:ascii="Arial" w:hAnsi="Arial" w:cs="Arial"/>
          <w:sz w:val="20"/>
          <w:szCs w:val="20"/>
        </w:rPr>
        <w:t>868.883.909-34</w:t>
      </w:r>
      <w:r w:rsidRPr="00D7049F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fornecimento decorrente do PREGÃO PRESENCIAL Nº 023/2019, que </w:t>
      </w:r>
      <w:proofErr w:type="gramStart"/>
      <w:r w:rsidRPr="00D7049F">
        <w:rPr>
          <w:rFonts w:ascii="Arial" w:hAnsi="Arial" w:cs="Arial"/>
          <w:sz w:val="20"/>
          <w:szCs w:val="20"/>
        </w:rPr>
        <w:t>reger-se-á</w:t>
      </w:r>
      <w:proofErr w:type="gramEnd"/>
      <w:r w:rsidRPr="00D7049F">
        <w:rPr>
          <w:rFonts w:ascii="Arial" w:hAnsi="Arial" w:cs="Arial"/>
          <w:sz w:val="20"/>
          <w:szCs w:val="20"/>
        </w:rPr>
        <w:t xml:space="preserve"> pelas normas da Lei Federal n. 8.666/93 e legislações complementares e pelas cláusulas seguintes.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1.1.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Fornecimento de transporte escolar para os alunos da rede municipal e estadual dentro dos padrões exigidos por lei, conforme descrito no “Anexo </w:t>
      </w:r>
      <w:smartTag w:uri="urn:schemas-microsoft-com:office:smarttags" w:element="metricconverter">
        <w:smartTagPr>
          <w:attr w:name="ProductID" w:val="01”"/>
        </w:smartTagPr>
        <w:r w:rsidRPr="00D7049F">
          <w:rPr>
            <w:rFonts w:ascii="Arial" w:hAnsi="Arial" w:cs="Arial"/>
            <w:color w:val="000000"/>
            <w:sz w:val="20"/>
            <w:szCs w:val="20"/>
          </w:rPr>
          <w:t>01”</w:t>
        </w:r>
      </w:smartTag>
      <w:r w:rsidRPr="00D7049F">
        <w:rPr>
          <w:rFonts w:ascii="Arial" w:hAnsi="Arial" w:cs="Arial"/>
          <w:color w:val="000000"/>
          <w:sz w:val="20"/>
          <w:szCs w:val="20"/>
        </w:rPr>
        <w:t>, que fica fazendo parte integrante deste Edital.</w:t>
      </w:r>
    </w:p>
    <w:p w:rsidR="00D7049F" w:rsidRPr="00D7049F" w:rsidRDefault="00D7049F" w:rsidP="00D7049F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2.1.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A validade será de 12 (doze) meses, de acordo com o cronograma escolar, podendo ser prorrogado conforme legislação vigente até o limite de 60 meses.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3 - DO PREÇO E DO REAJUSTE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O Município pagará a empresa o preço de R$ </w:t>
      </w:r>
      <w:r w:rsidR="00B63A3F">
        <w:rPr>
          <w:rFonts w:ascii="Arial" w:hAnsi="Arial" w:cs="Arial"/>
          <w:color w:val="000000"/>
          <w:sz w:val="20"/>
          <w:szCs w:val="20"/>
        </w:rPr>
        <w:t>4,60</w:t>
      </w:r>
      <w:r w:rsidR="005D59E5">
        <w:rPr>
          <w:rFonts w:ascii="Arial" w:hAnsi="Arial" w:cs="Arial"/>
          <w:color w:val="000000"/>
          <w:sz w:val="20"/>
          <w:szCs w:val="20"/>
        </w:rPr>
        <w:t xml:space="preserve"> (quatro reais e</w:t>
      </w:r>
      <w:r w:rsidR="00B63A3F">
        <w:rPr>
          <w:rFonts w:ascii="Arial" w:hAnsi="Arial" w:cs="Arial"/>
          <w:color w:val="000000"/>
          <w:sz w:val="20"/>
          <w:szCs w:val="20"/>
        </w:rPr>
        <w:t xml:space="preserve"> sessenta </w:t>
      </w:r>
      <w:r w:rsidR="005D59E5">
        <w:rPr>
          <w:rFonts w:ascii="Arial" w:hAnsi="Arial" w:cs="Arial"/>
          <w:color w:val="000000"/>
          <w:sz w:val="20"/>
          <w:szCs w:val="20"/>
        </w:rPr>
        <w:t>centavos)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, no item </w:t>
      </w:r>
      <w:r w:rsidR="005D59E5">
        <w:rPr>
          <w:rFonts w:ascii="Arial" w:hAnsi="Arial" w:cs="Arial"/>
          <w:color w:val="000000"/>
          <w:sz w:val="20"/>
          <w:szCs w:val="20"/>
        </w:rPr>
        <w:t>0</w:t>
      </w:r>
      <w:r w:rsidR="00B63A3F">
        <w:rPr>
          <w:rFonts w:ascii="Arial" w:hAnsi="Arial" w:cs="Arial"/>
          <w:color w:val="000000"/>
          <w:sz w:val="20"/>
          <w:szCs w:val="20"/>
        </w:rPr>
        <w:t>4</w:t>
      </w:r>
      <w:bookmarkStart w:id="0" w:name="_GoBack"/>
      <w:bookmarkEnd w:id="0"/>
      <w:r w:rsidRPr="00D7049F">
        <w:rPr>
          <w:rFonts w:ascii="Arial" w:hAnsi="Arial" w:cs="Arial"/>
          <w:color w:val="000000"/>
          <w:sz w:val="20"/>
          <w:szCs w:val="20"/>
        </w:rPr>
        <w:t xml:space="preserve">, por quilometro rodado, no prazo e condições previstas na proposta da mesma, quando emitido pedido de fornecimento e empenho e depois de efetuada a execução dos serviços.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Nos preços propostos estão incluídos, além do lucro, todas as despesas e custos, como por exemplo: transportes, tributos de qualquer natureza e todas as despesas, diretas ou indiretas, relacionadas com o fornecimento do objeto da presente licitação.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  <w:r w:rsidRPr="00D7049F">
        <w:rPr>
          <w:rFonts w:ascii="Arial" w:hAnsi="Arial" w:cs="Arial"/>
          <w:b/>
          <w:color w:val="000000"/>
          <w:sz w:val="20"/>
          <w:szCs w:val="20"/>
        </w:rPr>
        <w:t>3.3.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49F">
        <w:rPr>
          <w:rFonts w:ascii="Arial" w:hAnsi="Arial" w:cs="Arial"/>
          <w:sz w:val="20"/>
          <w:szCs w:val="20"/>
        </w:rPr>
        <w:t>O reajuste será anual com base na variação do IPCA / IBGE (Índice Nacional de Preços ao Consumidor Amplo), ou se for extinto, de outro índice equivalente, a critério da Administração.</w:t>
      </w: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4 – DA FISCALIZAÇÃO DOS VEICULOS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4.1.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Todos os veículos deverão atender, rigorosamente, as especificações constantes nos órgãos federais regulamentadores e legislação vigente.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049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4.2. </w:t>
      </w:r>
      <w:r w:rsidRPr="00D7049F">
        <w:rPr>
          <w:rFonts w:ascii="Arial" w:eastAsia="Calibri" w:hAnsi="Arial" w:cs="Arial"/>
          <w:sz w:val="20"/>
          <w:szCs w:val="20"/>
          <w:lang w:eastAsia="en-US"/>
        </w:rPr>
        <w:t>O veículo será obrigatoriamente vistoriado a cada 180 (cento e oitenta) dias e também aleatoriamente e a qualquer tempo sempre que Secretaria Municipal de Educação julgar necessário, durante a execução do contrato.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 – DA EXECUCAO DOS SERVICOS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D7049F">
        <w:rPr>
          <w:rFonts w:ascii="Arial" w:hAnsi="Arial" w:cs="Arial"/>
          <w:bCs/>
          <w:color w:val="000000"/>
          <w:sz w:val="20"/>
          <w:szCs w:val="20"/>
        </w:rPr>
        <w:t>O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início dos serviços será conforme cronograma escolar, e a prefeitura poderão aplicar penalidades dos serviços que não satisfaçam as especificações legais ou apresentem qualquer vício comunicado o fato ao Prestador do Serviço e glosando o correspondente valor. </w:t>
      </w:r>
    </w:p>
    <w:p w:rsidR="00D7049F" w:rsidRPr="00D7049F" w:rsidRDefault="00D7049F" w:rsidP="00D704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7049F" w:rsidRPr="00D7049F" w:rsidRDefault="00D7049F" w:rsidP="00D7049F">
      <w:pPr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D7049F">
        <w:rPr>
          <w:rFonts w:ascii="Arial" w:hAnsi="Arial" w:cs="Arial"/>
          <w:b/>
          <w:bCs/>
          <w:sz w:val="20"/>
          <w:szCs w:val="20"/>
        </w:rPr>
        <w:t xml:space="preserve">5.2. </w:t>
      </w:r>
      <w:r w:rsidRPr="00D7049F">
        <w:rPr>
          <w:rFonts w:ascii="Arial" w:hAnsi="Arial" w:cs="Arial"/>
          <w:bCs/>
          <w:sz w:val="20"/>
          <w:szCs w:val="20"/>
        </w:rPr>
        <w:t xml:space="preserve">Após o processo licitatório, conhecendo-se a empresa vencedora, será marcada data para vistoria do veículo da mesma, no prazo de 10 (dez) dias, e a empresa vencedora deverá apresentar toda a documentação exigida no termo de referencia no anexo I do edital, que faz parte integrante desta edital. </w:t>
      </w:r>
    </w:p>
    <w:p w:rsidR="00D7049F" w:rsidRPr="00D7049F" w:rsidRDefault="00D7049F" w:rsidP="00D7049F">
      <w:pPr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Todos os serviços diariamente prestados deverão atender, rigorosamente, as especificações constantes do Anexo I e orientação da Secretaria da Educação, Cultura e Esporte e com responsabilidade integral da empresa vencedora do certame. A execução dos serviços fora das especificações implicará na recusa por parte da Secretaria Municipal, podendo ser aplicado as penalidades cabíveis.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6 - DO PAGAMENTO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a Secretaria Municipal, encaminhará a Nota Fiscal à Secretaria Municipal da Fazenda e Administração para o pagamento em 30(trinta) dias obedecidas a ordem cronológica de sua exigibilidade.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Souza, </w:t>
      </w:r>
      <w:smartTag w:uri="urn:schemas-microsoft-com:office:smarttags" w:element="metricconverter">
        <w:smartTagPr>
          <w:attr w:name="ProductID" w:val="53, C"/>
        </w:smartTagPr>
        <w:r w:rsidRPr="00D7049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D7049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D7049F">
        <w:rPr>
          <w:rFonts w:ascii="Arial" w:hAnsi="Arial" w:cs="Arial"/>
          <w:color w:val="000000"/>
          <w:sz w:val="20"/>
          <w:szCs w:val="20"/>
        </w:rPr>
        <w:t>”, para a efetivação do pagamento.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6.3</w:t>
      </w:r>
      <w:r w:rsidRPr="00D7049F">
        <w:rPr>
          <w:rFonts w:ascii="Arial" w:hAnsi="Arial" w:cs="Arial"/>
          <w:b/>
          <w:color w:val="000000"/>
          <w:sz w:val="20"/>
          <w:szCs w:val="20"/>
        </w:rPr>
        <w:t>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A nota fiscal será emitida de acordo com a </w:t>
      </w: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fonte de recursos na nota de empenho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7– PENALIDADES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D7049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D7049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7.1.1</w:t>
      </w:r>
      <w:r w:rsidRPr="00D7049F">
        <w:rPr>
          <w:rFonts w:ascii="Arial" w:hAnsi="Arial" w:cs="Arial"/>
          <w:b/>
          <w:color w:val="000000"/>
          <w:sz w:val="20"/>
          <w:szCs w:val="20"/>
        </w:rPr>
        <w:t>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Advertência;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Multa de 10% (dez por cento) do valor atual do contrato ou outro instrumento hábil, pela rescisão unilateral;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7.1.3.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7.1.4.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 – CONDIÇÕES GERAIS E PERMANENTES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prestação dos serviços.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Os prazos indicados neste Contrato serão </w:t>
      </w:r>
      <w:proofErr w:type="gramStart"/>
      <w:r w:rsidRPr="00D7049F">
        <w:rPr>
          <w:rFonts w:ascii="Arial" w:hAnsi="Arial" w:cs="Arial"/>
          <w:color w:val="000000"/>
          <w:sz w:val="20"/>
          <w:szCs w:val="20"/>
        </w:rPr>
        <w:t>contados nos termos Lei Federal 10.520/02</w:t>
      </w:r>
      <w:proofErr w:type="gramEnd"/>
      <w:r w:rsidRPr="00D7049F">
        <w:rPr>
          <w:rFonts w:ascii="Arial" w:hAnsi="Arial" w:cs="Arial"/>
          <w:color w:val="000000"/>
          <w:sz w:val="20"/>
          <w:szCs w:val="20"/>
        </w:rPr>
        <w:t xml:space="preserve"> e da Lei Federal 8.666/93 e posteriores alterações. 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9– DO FORO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9.1.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99407A">
        <w:rPr>
          <w:rFonts w:ascii="Arial" w:hAnsi="Arial" w:cs="Arial"/>
          <w:color w:val="000000"/>
          <w:sz w:val="20"/>
          <w:szCs w:val="20"/>
        </w:rPr>
        <w:t>01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de</w:t>
      </w:r>
      <w:r w:rsidR="0099407A" w:rsidRPr="00D7049F">
        <w:rPr>
          <w:rFonts w:ascii="Arial" w:hAnsi="Arial" w:cs="Arial"/>
          <w:color w:val="000000"/>
          <w:sz w:val="20"/>
          <w:szCs w:val="20"/>
        </w:rPr>
        <w:t xml:space="preserve"> </w:t>
      </w:r>
      <w:r w:rsidR="0099407A">
        <w:rPr>
          <w:rFonts w:ascii="Arial" w:hAnsi="Arial" w:cs="Arial"/>
          <w:color w:val="000000"/>
          <w:sz w:val="20"/>
          <w:szCs w:val="20"/>
        </w:rPr>
        <w:t xml:space="preserve">agosto </w:t>
      </w:r>
      <w:r w:rsidRPr="00D7049F">
        <w:rPr>
          <w:rFonts w:ascii="Arial" w:hAnsi="Arial" w:cs="Arial"/>
          <w:color w:val="000000"/>
          <w:sz w:val="20"/>
          <w:szCs w:val="20"/>
        </w:rPr>
        <w:t>de 2019.</w:t>
      </w: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D7049F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>Prefeito Municipal</w:t>
      </w:r>
      <w:r w:rsidR="0099407A">
        <w:rPr>
          <w:rFonts w:ascii="Arial" w:hAnsi="Arial" w:cs="Arial"/>
          <w:color w:val="000000"/>
          <w:sz w:val="20"/>
          <w:szCs w:val="20"/>
        </w:rPr>
        <w:t>.</w:t>
      </w:r>
    </w:p>
    <w:p w:rsidR="00EB1AAD" w:rsidRDefault="00EB1AAD" w:rsidP="00B540A9">
      <w:pPr>
        <w:jc w:val="both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02478C" w:rsidP="0099407A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José Lindomar Oliveira Jordão</w:t>
      </w:r>
    </w:p>
    <w:p w:rsidR="0099407A" w:rsidRDefault="0002478C" w:rsidP="0099407A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Zélio Marques Bintecourt -MEI</w:t>
      </w:r>
      <w:r w:rsidR="0099407A">
        <w:rPr>
          <w:rFonts w:ascii="Arial" w:hAnsi="Arial" w:cs="Arial"/>
          <w:noProof/>
          <w:sz w:val="20"/>
          <w:szCs w:val="20"/>
        </w:rPr>
        <w:t>.</w:t>
      </w:r>
    </w:p>
    <w:sectPr w:rsidR="0099407A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AC" w:rsidRDefault="00804BAC">
      <w:r>
        <w:separator/>
      </w:r>
    </w:p>
  </w:endnote>
  <w:endnote w:type="continuationSeparator" w:id="0">
    <w:p w:rsidR="00804BAC" w:rsidRDefault="0080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AC" w:rsidRDefault="00804BAC">
      <w:r>
        <w:separator/>
      </w:r>
    </w:p>
  </w:footnote>
  <w:footnote w:type="continuationSeparator" w:id="0">
    <w:p w:rsidR="00804BAC" w:rsidRDefault="0080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3A3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00F8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5F86"/>
    <w:rsid w:val="00016689"/>
    <w:rsid w:val="000207FF"/>
    <w:rsid w:val="0002274B"/>
    <w:rsid w:val="0002478C"/>
    <w:rsid w:val="00024921"/>
    <w:rsid w:val="00033F74"/>
    <w:rsid w:val="000343E3"/>
    <w:rsid w:val="0003534F"/>
    <w:rsid w:val="00035CF2"/>
    <w:rsid w:val="00037CCD"/>
    <w:rsid w:val="00040F57"/>
    <w:rsid w:val="000441F5"/>
    <w:rsid w:val="000448FA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4FE9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54B3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31B2"/>
    <w:rsid w:val="00184F50"/>
    <w:rsid w:val="001855FA"/>
    <w:rsid w:val="00185D45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4022"/>
    <w:rsid w:val="001B5313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3E5"/>
    <w:rsid w:val="00206AEA"/>
    <w:rsid w:val="002131A7"/>
    <w:rsid w:val="00216B6C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76"/>
    <w:rsid w:val="002807F1"/>
    <w:rsid w:val="00280B12"/>
    <w:rsid w:val="00280DAC"/>
    <w:rsid w:val="00282128"/>
    <w:rsid w:val="002875B9"/>
    <w:rsid w:val="00293256"/>
    <w:rsid w:val="00294170"/>
    <w:rsid w:val="002A151F"/>
    <w:rsid w:val="002A1FBB"/>
    <w:rsid w:val="002A20A9"/>
    <w:rsid w:val="002A3484"/>
    <w:rsid w:val="002A42CD"/>
    <w:rsid w:val="002B059C"/>
    <w:rsid w:val="002B13EA"/>
    <w:rsid w:val="002B29A7"/>
    <w:rsid w:val="002B2FE2"/>
    <w:rsid w:val="002B3052"/>
    <w:rsid w:val="002B64C7"/>
    <w:rsid w:val="002C048F"/>
    <w:rsid w:val="002C17A3"/>
    <w:rsid w:val="002C45F6"/>
    <w:rsid w:val="002C4C9A"/>
    <w:rsid w:val="002C5811"/>
    <w:rsid w:val="002C6E8E"/>
    <w:rsid w:val="002C77EF"/>
    <w:rsid w:val="002D3798"/>
    <w:rsid w:val="002D47DD"/>
    <w:rsid w:val="002D65F8"/>
    <w:rsid w:val="002D7491"/>
    <w:rsid w:val="002D793B"/>
    <w:rsid w:val="002E1015"/>
    <w:rsid w:val="002E2508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5F9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2FE5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438"/>
    <w:rsid w:val="00446D93"/>
    <w:rsid w:val="004473F9"/>
    <w:rsid w:val="004478EE"/>
    <w:rsid w:val="00452176"/>
    <w:rsid w:val="004577E7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96BE5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1F76"/>
    <w:rsid w:val="005244D4"/>
    <w:rsid w:val="00527734"/>
    <w:rsid w:val="0052787D"/>
    <w:rsid w:val="005279CF"/>
    <w:rsid w:val="00527F5B"/>
    <w:rsid w:val="00535CE4"/>
    <w:rsid w:val="00535F46"/>
    <w:rsid w:val="005371F1"/>
    <w:rsid w:val="005447E5"/>
    <w:rsid w:val="0054572C"/>
    <w:rsid w:val="00546AD5"/>
    <w:rsid w:val="005526FC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508E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B7DF5"/>
    <w:rsid w:val="005C18B2"/>
    <w:rsid w:val="005D1C21"/>
    <w:rsid w:val="005D59E5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3C91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5453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B4F74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5E58"/>
    <w:rsid w:val="007F21DA"/>
    <w:rsid w:val="007F306D"/>
    <w:rsid w:val="007F6945"/>
    <w:rsid w:val="00801523"/>
    <w:rsid w:val="00802011"/>
    <w:rsid w:val="00804BAC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2223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0706"/>
    <w:rsid w:val="008B1154"/>
    <w:rsid w:val="008B30CA"/>
    <w:rsid w:val="008B4EEF"/>
    <w:rsid w:val="008B58CF"/>
    <w:rsid w:val="008C06E0"/>
    <w:rsid w:val="008C0CA1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2F90"/>
    <w:rsid w:val="008F43BF"/>
    <w:rsid w:val="008F5350"/>
    <w:rsid w:val="008F551B"/>
    <w:rsid w:val="008F5CEC"/>
    <w:rsid w:val="008F707F"/>
    <w:rsid w:val="009014C1"/>
    <w:rsid w:val="009052F8"/>
    <w:rsid w:val="00905AC2"/>
    <w:rsid w:val="00905C54"/>
    <w:rsid w:val="009068C0"/>
    <w:rsid w:val="00910D60"/>
    <w:rsid w:val="00912157"/>
    <w:rsid w:val="0091647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07A"/>
    <w:rsid w:val="0099462B"/>
    <w:rsid w:val="009A31D6"/>
    <w:rsid w:val="009A5735"/>
    <w:rsid w:val="009A7169"/>
    <w:rsid w:val="009A7CE7"/>
    <w:rsid w:val="009A7D49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27CF1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22D9"/>
    <w:rsid w:val="00A75FC7"/>
    <w:rsid w:val="00A76892"/>
    <w:rsid w:val="00A76CA2"/>
    <w:rsid w:val="00A77319"/>
    <w:rsid w:val="00A80F62"/>
    <w:rsid w:val="00A81D5A"/>
    <w:rsid w:val="00A82EB8"/>
    <w:rsid w:val="00A82FE2"/>
    <w:rsid w:val="00A923B7"/>
    <w:rsid w:val="00A9300A"/>
    <w:rsid w:val="00A930C0"/>
    <w:rsid w:val="00AA130B"/>
    <w:rsid w:val="00AA1431"/>
    <w:rsid w:val="00AA6278"/>
    <w:rsid w:val="00AA7F67"/>
    <w:rsid w:val="00AB24A5"/>
    <w:rsid w:val="00AC6065"/>
    <w:rsid w:val="00AC7683"/>
    <w:rsid w:val="00AD19A3"/>
    <w:rsid w:val="00AD2B5C"/>
    <w:rsid w:val="00AE08E7"/>
    <w:rsid w:val="00AE45FC"/>
    <w:rsid w:val="00AE6EF3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540A9"/>
    <w:rsid w:val="00B604F9"/>
    <w:rsid w:val="00B60B0A"/>
    <w:rsid w:val="00B60EC9"/>
    <w:rsid w:val="00B60FFA"/>
    <w:rsid w:val="00B63A3F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3DFD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4E9F"/>
    <w:rsid w:val="00C65250"/>
    <w:rsid w:val="00C67BD3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0D7C"/>
    <w:rsid w:val="00CA1FE2"/>
    <w:rsid w:val="00CA3390"/>
    <w:rsid w:val="00CA5ECC"/>
    <w:rsid w:val="00CA6EF0"/>
    <w:rsid w:val="00CA7F50"/>
    <w:rsid w:val="00CB0F6B"/>
    <w:rsid w:val="00CB11C0"/>
    <w:rsid w:val="00CB147E"/>
    <w:rsid w:val="00CB1A4E"/>
    <w:rsid w:val="00CB26E8"/>
    <w:rsid w:val="00CB38D8"/>
    <w:rsid w:val="00CC0AEA"/>
    <w:rsid w:val="00CC23D3"/>
    <w:rsid w:val="00CC37BF"/>
    <w:rsid w:val="00CC3ADF"/>
    <w:rsid w:val="00CC4046"/>
    <w:rsid w:val="00CC611B"/>
    <w:rsid w:val="00CC673C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1D08"/>
    <w:rsid w:val="00D230D8"/>
    <w:rsid w:val="00D256BA"/>
    <w:rsid w:val="00D279E0"/>
    <w:rsid w:val="00D339F5"/>
    <w:rsid w:val="00D41565"/>
    <w:rsid w:val="00D415AB"/>
    <w:rsid w:val="00D43A1F"/>
    <w:rsid w:val="00D52B7A"/>
    <w:rsid w:val="00D54EF5"/>
    <w:rsid w:val="00D5605A"/>
    <w:rsid w:val="00D57862"/>
    <w:rsid w:val="00D60193"/>
    <w:rsid w:val="00D63B2B"/>
    <w:rsid w:val="00D7049F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3AB5"/>
    <w:rsid w:val="00E16AFE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1FD6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9AA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AAD"/>
    <w:rsid w:val="00EB1D8A"/>
    <w:rsid w:val="00EB2A1A"/>
    <w:rsid w:val="00EB3415"/>
    <w:rsid w:val="00EB392F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0848"/>
    <w:rsid w:val="00EE3A3B"/>
    <w:rsid w:val="00EF3F20"/>
    <w:rsid w:val="00EF5D02"/>
    <w:rsid w:val="00EF7240"/>
    <w:rsid w:val="00F004D8"/>
    <w:rsid w:val="00F02561"/>
    <w:rsid w:val="00F04C53"/>
    <w:rsid w:val="00F05068"/>
    <w:rsid w:val="00F05BE3"/>
    <w:rsid w:val="00F07032"/>
    <w:rsid w:val="00F07384"/>
    <w:rsid w:val="00F107C5"/>
    <w:rsid w:val="00F11DC4"/>
    <w:rsid w:val="00F125A9"/>
    <w:rsid w:val="00F1363A"/>
    <w:rsid w:val="00F154F1"/>
    <w:rsid w:val="00F17F47"/>
    <w:rsid w:val="00F22002"/>
    <w:rsid w:val="00F24E2E"/>
    <w:rsid w:val="00F253B7"/>
    <w:rsid w:val="00F27689"/>
    <w:rsid w:val="00F32F07"/>
    <w:rsid w:val="00F36029"/>
    <w:rsid w:val="00F37D9D"/>
    <w:rsid w:val="00F4014B"/>
    <w:rsid w:val="00F40480"/>
    <w:rsid w:val="00F42C93"/>
    <w:rsid w:val="00F4415F"/>
    <w:rsid w:val="00F45171"/>
    <w:rsid w:val="00F454EB"/>
    <w:rsid w:val="00F466C7"/>
    <w:rsid w:val="00F4771C"/>
    <w:rsid w:val="00F50624"/>
    <w:rsid w:val="00F513C6"/>
    <w:rsid w:val="00F5275B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1537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3CDC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8</cp:revision>
  <cp:lastPrinted>2019-07-31T15:43:00Z</cp:lastPrinted>
  <dcterms:created xsi:type="dcterms:W3CDTF">2019-07-31T15:43:00Z</dcterms:created>
  <dcterms:modified xsi:type="dcterms:W3CDTF">2019-07-31T15:50:00Z</dcterms:modified>
</cp:coreProperties>
</file>