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30149523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D21D08">
              <w:rPr>
                <w:rFonts w:ascii="Arial" w:hAnsi="Arial" w:cs="Arial"/>
                <w:b/>
              </w:rPr>
              <w:t>0</w:t>
            </w:r>
            <w:r w:rsidR="004452A6">
              <w:rPr>
                <w:rFonts w:ascii="Arial" w:hAnsi="Arial" w:cs="Arial"/>
                <w:b/>
              </w:rPr>
              <w:t>57</w:t>
            </w:r>
            <w:r w:rsidR="0043148F" w:rsidRPr="0043148F">
              <w:rPr>
                <w:rFonts w:ascii="Arial" w:hAnsi="Arial" w:cs="Arial"/>
                <w:b/>
              </w:rPr>
              <w:t>/2019</w:t>
            </w:r>
          </w:p>
          <w:p w:rsidR="00A82EB8" w:rsidRPr="0043148F" w:rsidRDefault="00CC23D3" w:rsidP="00A82EB8">
            <w:pPr>
              <w:pStyle w:val="Ttulo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PREGÃO PRESENCIAL</w:t>
            </w:r>
            <w:r w:rsidR="00D21D08">
              <w:rPr>
                <w:rFonts w:ascii="Arial" w:hAnsi="Arial" w:cs="Arial"/>
              </w:rPr>
              <w:t xml:space="preserve"> Nº 0</w:t>
            </w:r>
            <w:r w:rsidR="004452A6">
              <w:rPr>
                <w:rFonts w:ascii="Arial" w:hAnsi="Arial" w:cs="Arial"/>
              </w:rPr>
              <w:t>26</w:t>
            </w:r>
            <w:r w:rsidR="00DC4070" w:rsidRPr="0043148F">
              <w:rPr>
                <w:rFonts w:ascii="Arial" w:hAnsi="Arial" w:cs="Arial"/>
              </w:rPr>
              <w:t>/</w:t>
            </w:r>
            <w:r w:rsidR="0043148F" w:rsidRPr="0043148F">
              <w:rPr>
                <w:rFonts w:ascii="Arial" w:hAnsi="Arial" w:cs="Arial"/>
              </w:rPr>
              <w:t>2019</w:t>
            </w:r>
          </w:p>
          <w:p w:rsidR="00794604" w:rsidRPr="00CF07C3" w:rsidRDefault="000F4FE4" w:rsidP="005569B8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035CF2">
              <w:rPr>
                <w:rFonts w:ascii="Arial" w:hAnsi="Arial" w:cs="Arial"/>
                <w:bCs w:val="0"/>
                <w:color w:val="000000"/>
              </w:rPr>
              <w:t>0</w:t>
            </w:r>
            <w:r w:rsidR="00D653BD">
              <w:rPr>
                <w:rFonts w:ascii="Arial" w:hAnsi="Arial" w:cs="Arial"/>
                <w:bCs w:val="0"/>
                <w:color w:val="000000"/>
              </w:rPr>
              <w:t>4</w:t>
            </w:r>
            <w:r w:rsidR="005569B8">
              <w:rPr>
                <w:rFonts w:ascii="Arial" w:hAnsi="Arial" w:cs="Arial"/>
                <w:bCs w:val="0"/>
                <w:color w:val="000000"/>
              </w:rPr>
              <w:t>6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D017D3" w:rsidRDefault="00D017D3" w:rsidP="00D7049F">
      <w:pPr>
        <w:jc w:val="both"/>
        <w:rPr>
          <w:rFonts w:ascii="Arial" w:hAnsi="Arial" w:cs="Arial"/>
          <w:b/>
          <w:sz w:val="20"/>
          <w:szCs w:val="20"/>
        </w:rPr>
      </w:pPr>
    </w:p>
    <w:p w:rsidR="00E92DA0" w:rsidRPr="00E92DA0" w:rsidRDefault="00E92DA0" w:rsidP="00E92DA0">
      <w:pPr>
        <w:jc w:val="both"/>
        <w:rPr>
          <w:rFonts w:ascii="Arial" w:hAnsi="Arial" w:cs="Arial"/>
          <w:b/>
          <w:sz w:val="20"/>
          <w:szCs w:val="20"/>
        </w:rPr>
      </w:pPr>
      <w:r w:rsidRPr="00E92DA0">
        <w:rPr>
          <w:rFonts w:ascii="Arial" w:hAnsi="Arial" w:cs="Arial"/>
          <w:b/>
          <w:sz w:val="20"/>
          <w:szCs w:val="20"/>
        </w:rPr>
        <w:t xml:space="preserve">CONTRATO Nº </w:t>
      </w:r>
      <w:r w:rsidR="004452A6">
        <w:rPr>
          <w:rFonts w:ascii="Arial" w:hAnsi="Arial" w:cs="Arial"/>
          <w:b/>
          <w:sz w:val="20"/>
          <w:szCs w:val="20"/>
        </w:rPr>
        <w:t>04</w:t>
      </w:r>
      <w:r w:rsidR="005569B8">
        <w:rPr>
          <w:rFonts w:ascii="Arial" w:hAnsi="Arial" w:cs="Arial"/>
          <w:b/>
          <w:sz w:val="20"/>
          <w:szCs w:val="20"/>
        </w:rPr>
        <w:t>6</w:t>
      </w:r>
      <w:r w:rsidRPr="00E92DA0">
        <w:rPr>
          <w:rFonts w:ascii="Arial" w:hAnsi="Arial" w:cs="Arial"/>
          <w:b/>
          <w:sz w:val="20"/>
          <w:szCs w:val="20"/>
        </w:rPr>
        <w:t xml:space="preserve">/2019 DE FORNECIMENTO QUE FAZEM ENTRE SI DE UM LADO A PREFEITURA MUNICIPAL DE URUBICI E DO OUTRO A EMPRESA </w:t>
      </w:r>
      <w:r w:rsidR="004679F8">
        <w:rPr>
          <w:rFonts w:ascii="Arial" w:hAnsi="Arial" w:cs="Arial"/>
          <w:b/>
          <w:sz w:val="20"/>
          <w:szCs w:val="20"/>
        </w:rPr>
        <w:t>VICENTE DEPARTAMENTOS EIRELI ME</w:t>
      </w:r>
      <w:r w:rsidRPr="00E92DA0">
        <w:rPr>
          <w:rFonts w:ascii="Arial" w:hAnsi="Arial" w:cs="Arial"/>
          <w:b/>
          <w:sz w:val="20"/>
          <w:szCs w:val="20"/>
        </w:rPr>
        <w:t>.</w:t>
      </w:r>
    </w:p>
    <w:p w:rsidR="00E92DA0" w:rsidRPr="00E92DA0" w:rsidRDefault="00E92DA0" w:rsidP="00E92DA0">
      <w:pPr>
        <w:jc w:val="both"/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jc w:val="both"/>
        <w:rPr>
          <w:rFonts w:ascii="Arial" w:hAnsi="Arial" w:cs="Arial"/>
          <w:sz w:val="20"/>
          <w:szCs w:val="20"/>
        </w:rPr>
      </w:pPr>
      <w:r w:rsidRPr="00E92DA0">
        <w:rPr>
          <w:rFonts w:ascii="Arial" w:hAnsi="Arial" w:cs="Arial"/>
          <w:sz w:val="20"/>
          <w:szCs w:val="20"/>
        </w:rPr>
        <w:t xml:space="preserve">O MUNICÍPIO DE URUBICI, Estado de Santa Catarina, pessoa jurídica de direito público interno, com sede na Praça Francisco Pereira de Souza, 53, Centro, Urubici, SC, inscrito no CNPJ sob o nº 82.843.582/0001-32, neste ato representado pelo Prefeito Municipal, senhor Antônio </w:t>
      </w:r>
      <w:proofErr w:type="spellStart"/>
      <w:r w:rsidRPr="00E92DA0">
        <w:rPr>
          <w:rFonts w:ascii="Arial" w:hAnsi="Arial" w:cs="Arial"/>
          <w:sz w:val="20"/>
          <w:szCs w:val="20"/>
        </w:rPr>
        <w:t>Zilli</w:t>
      </w:r>
      <w:proofErr w:type="spellEnd"/>
      <w:r w:rsidRPr="00E92DA0">
        <w:rPr>
          <w:rFonts w:ascii="Arial" w:hAnsi="Arial" w:cs="Arial"/>
          <w:sz w:val="20"/>
          <w:szCs w:val="20"/>
        </w:rPr>
        <w:t xml:space="preserve">, brasileiro, casado, inscrito no </w:t>
      </w:r>
      <w:proofErr w:type="gramStart"/>
      <w:r w:rsidRPr="00E92DA0">
        <w:rPr>
          <w:rFonts w:ascii="Arial" w:hAnsi="Arial" w:cs="Arial"/>
          <w:sz w:val="20"/>
          <w:szCs w:val="20"/>
        </w:rPr>
        <w:t>CPF</w:t>
      </w:r>
      <w:proofErr w:type="gramEnd"/>
      <w:r w:rsidRPr="00E92DA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92DA0">
        <w:rPr>
          <w:rFonts w:ascii="Arial" w:hAnsi="Arial" w:cs="Arial"/>
          <w:sz w:val="20"/>
          <w:szCs w:val="20"/>
        </w:rPr>
        <w:t>sob</w:t>
      </w:r>
      <w:proofErr w:type="gramEnd"/>
      <w:r w:rsidRPr="00E92DA0">
        <w:rPr>
          <w:rFonts w:ascii="Arial" w:hAnsi="Arial" w:cs="Arial"/>
          <w:sz w:val="20"/>
          <w:szCs w:val="20"/>
        </w:rPr>
        <w:t xml:space="preserve"> o nº CPF nº 018.798.989-34, residente e domiciliado no Município Urubici, SC, doravante denominada simplesmente CONTRATANTE e a empresa </w:t>
      </w:r>
      <w:r w:rsidR="004679F8">
        <w:rPr>
          <w:rFonts w:ascii="Arial" w:hAnsi="Arial" w:cs="Arial"/>
          <w:b/>
          <w:sz w:val="20"/>
          <w:szCs w:val="20"/>
        </w:rPr>
        <w:t>VICENTE DEPARTAMENTOS EIRELI ME</w:t>
      </w:r>
      <w:r w:rsidRPr="00E92DA0">
        <w:rPr>
          <w:rFonts w:ascii="Arial" w:hAnsi="Arial" w:cs="Arial"/>
          <w:sz w:val="20"/>
          <w:szCs w:val="20"/>
        </w:rPr>
        <w:t xml:space="preserve">, pessoa jurídica </w:t>
      </w:r>
      <w:r w:rsidR="005E531C">
        <w:rPr>
          <w:rFonts w:ascii="Arial" w:hAnsi="Arial" w:cs="Arial"/>
          <w:sz w:val="20"/>
          <w:szCs w:val="20"/>
        </w:rPr>
        <w:t xml:space="preserve">de direito privado, com sede na Rua </w:t>
      </w:r>
      <w:r w:rsidR="004679F8">
        <w:rPr>
          <w:rFonts w:ascii="Arial" w:hAnsi="Arial" w:cs="Arial"/>
          <w:sz w:val="20"/>
          <w:szCs w:val="20"/>
        </w:rPr>
        <w:t>Aguas Frias</w:t>
      </w:r>
      <w:r w:rsidR="005E531C">
        <w:rPr>
          <w:rFonts w:ascii="Arial" w:hAnsi="Arial" w:cs="Arial"/>
          <w:sz w:val="20"/>
          <w:szCs w:val="20"/>
        </w:rPr>
        <w:t>,</w:t>
      </w:r>
      <w:r w:rsidR="0034484A">
        <w:rPr>
          <w:rFonts w:ascii="Arial" w:hAnsi="Arial" w:cs="Arial"/>
          <w:sz w:val="20"/>
          <w:szCs w:val="20"/>
        </w:rPr>
        <w:t xml:space="preserve"> n</w:t>
      </w:r>
      <w:r w:rsidR="00CC797F">
        <w:rPr>
          <w:rFonts w:ascii="Arial" w:hAnsi="Arial" w:cs="Arial"/>
          <w:sz w:val="20"/>
          <w:szCs w:val="20"/>
        </w:rPr>
        <w:t>°</w:t>
      </w:r>
      <w:r w:rsidR="004679F8">
        <w:rPr>
          <w:rFonts w:ascii="Arial" w:hAnsi="Arial" w:cs="Arial"/>
          <w:sz w:val="20"/>
          <w:szCs w:val="20"/>
        </w:rPr>
        <w:t>260</w:t>
      </w:r>
      <w:r w:rsidR="00CC797F">
        <w:rPr>
          <w:rFonts w:ascii="Arial" w:hAnsi="Arial" w:cs="Arial"/>
          <w:sz w:val="20"/>
          <w:szCs w:val="20"/>
        </w:rPr>
        <w:t>,</w:t>
      </w:r>
      <w:r w:rsidR="0034484A">
        <w:rPr>
          <w:rFonts w:ascii="Arial" w:hAnsi="Arial" w:cs="Arial"/>
          <w:sz w:val="20"/>
          <w:szCs w:val="20"/>
        </w:rPr>
        <w:t xml:space="preserve"> Bairro </w:t>
      </w:r>
      <w:r w:rsidR="004679F8">
        <w:rPr>
          <w:rFonts w:ascii="Arial" w:hAnsi="Arial" w:cs="Arial"/>
          <w:sz w:val="20"/>
          <w:szCs w:val="20"/>
        </w:rPr>
        <w:t>Aguas Frias</w:t>
      </w:r>
      <w:r w:rsidR="0034484A">
        <w:rPr>
          <w:rFonts w:ascii="Arial" w:hAnsi="Arial" w:cs="Arial"/>
          <w:sz w:val="20"/>
          <w:szCs w:val="20"/>
        </w:rPr>
        <w:t xml:space="preserve">, Cidade de </w:t>
      </w:r>
      <w:r w:rsidR="004679F8">
        <w:rPr>
          <w:rFonts w:ascii="Arial" w:hAnsi="Arial" w:cs="Arial"/>
          <w:sz w:val="20"/>
          <w:szCs w:val="20"/>
        </w:rPr>
        <w:t>Alfredo Wagner</w:t>
      </w:r>
      <w:r w:rsidR="0034484A">
        <w:rPr>
          <w:rFonts w:ascii="Arial" w:hAnsi="Arial" w:cs="Arial"/>
          <w:sz w:val="20"/>
          <w:szCs w:val="20"/>
        </w:rPr>
        <w:t xml:space="preserve"> SC</w:t>
      </w:r>
      <w:r w:rsidRPr="00E92DA0">
        <w:rPr>
          <w:rFonts w:ascii="Arial" w:hAnsi="Arial" w:cs="Arial"/>
          <w:sz w:val="20"/>
          <w:szCs w:val="20"/>
        </w:rPr>
        <w:t xml:space="preserve">, CEP </w:t>
      </w:r>
      <w:r w:rsidR="004679F8">
        <w:rPr>
          <w:rFonts w:ascii="Arial" w:hAnsi="Arial" w:cs="Arial"/>
          <w:sz w:val="20"/>
          <w:szCs w:val="20"/>
        </w:rPr>
        <w:t>88.440-000</w:t>
      </w:r>
      <w:r w:rsidRPr="00E92DA0">
        <w:rPr>
          <w:rFonts w:ascii="Arial" w:hAnsi="Arial" w:cs="Arial"/>
          <w:sz w:val="20"/>
          <w:szCs w:val="20"/>
        </w:rPr>
        <w:t xml:space="preserve">, inscrita no CNPJ sob o nº </w:t>
      </w:r>
      <w:r w:rsidR="004679F8">
        <w:rPr>
          <w:rFonts w:ascii="Arial" w:hAnsi="Arial" w:cs="Arial"/>
          <w:sz w:val="20"/>
          <w:szCs w:val="20"/>
        </w:rPr>
        <w:t>27.286.286/0001-36</w:t>
      </w:r>
      <w:r w:rsidRPr="00E92DA0">
        <w:rPr>
          <w:rFonts w:ascii="Arial" w:hAnsi="Arial" w:cs="Arial"/>
          <w:sz w:val="20"/>
          <w:szCs w:val="20"/>
        </w:rPr>
        <w:t xml:space="preserve">, neste ato representado pelo seu representante legal, </w:t>
      </w:r>
      <w:r w:rsidR="004679F8">
        <w:rPr>
          <w:rFonts w:ascii="Arial" w:hAnsi="Arial" w:cs="Arial"/>
          <w:sz w:val="20"/>
          <w:szCs w:val="20"/>
        </w:rPr>
        <w:t xml:space="preserve">Ariane </w:t>
      </w:r>
      <w:proofErr w:type="spellStart"/>
      <w:r w:rsidR="004679F8">
        <w:rPr>
          <w:rFonts w:ascii="Arial" w:hAnsi="Arial" w:cs="Arial"/>
          <w:sz w:val="20"/>
          <w:szCs w:val="20"/>
        </w:rPr>
        <w:t>Dorigon</w:t>
      </w:r>
      <w:proofErr w:type="spellEnd"/>
      <w:r w:rsidRPr="00E92DA0">
        <w:rPr>
          <w:rFonts w:ascii="Arial" w:hAnsi="Arial" w:cs="Arial"/>
          <w:sz w:val="20"/>
          <w:szCs w:val="20"/>
        </w:rPr>
        <w:t>, portador</w:t>
      </w:r>
      <w:r w:rsidR="004679F8">
        <w:rPr>
          <w:rFonts w:ascii="Arial" w:hAnsi="Arial" w:cs="Arial"/>
          <w:sz w:val="20"/>
          <w:szCs w:val="20"/>
        </w:rPr>
        <w:t>a</w:t>
      </w:r>
      <w:r w:rsidRPr="00E92DA0">
        <w:rPr>
          <w:rFonts w:ascii="Arial" w:hAnsi="Arial" w:cs="Arial"/>
          <w:sz w:val="20"/>
          <w:szCs w:val="20"/>
        </w:rPr>
        <w:t xml:space="preserve"> do RG sob o nº </w:t>
      </w:r>
      <w:r w:rsidR="004679F8">
        <w:rPr>
          <w:rFonts w:ascii="Arial" w:hAnsi="Arial" w:cs="Arial"/>
          <w:sz w:val="20"/>
          <w:szCs w:val="20"/>
        </w:rPr>
        <w:t>4.554.878</w:t>
      </w:r>
      <w:r w:rsidRPr="00E92DA0">
        <w:rPr>
          <w:rFonts w:ascii="Arial" w:hAnsi="Arial" w:cs="Arial"/>
          <w:sz w:val="20"/>
          <w:szCs w:val="20"/>
        </w:rPr>
        <w:t xml:space="preserve"> e inscrito no CPF sob o nº </w:t>
      </w:r>
      <w:r w:rsidR="004679F8">
        <w:rPr>
          <w:rFonts w:ascii="Arial" w:hAnsi="Arial" w:cs="Arial"/>
          <w:sz w:val="20"/>
          <w:szCs w:val="20"/>
        </w:rPr>
        <w:t>049.570.149-14</w:t>
      </w:r>
      <w:r w:rsidRPr="00E92DA0">
        <w:rPr>
          <w:rFonts w:ascii="Arial" w:hAnsi="Arial" w:cs="Arial"/>
          <w:sz w:val="20"/>
          <w:szCs w:val="20"/>
        </w:rPr>
        <w:t xml:space="preserve">, doravante denominada simplesmente CONTRATADA, resolvem celebrar o presente contrato de fornecimento decorrente do PREGÃO PRESENCIAL Nº 026/2019, que reger-se-á pelas normas da Lei Federal n. 8.666/93 e legislações complementares e pelas cláusulas seguintes. </w:t>
      </w:r>
    </w:p>
    <w:p w:rsidR="00E92DA0" w:rsidRPr="00E92DA0" w:rsidRDefault="00E92DA0" w:rsidP="00E92DA0">
      <w:pPr>
        <w:jc w:val="both"/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E92DA0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tbl>
      <w:tblPr>
        <w:tblW w:w="9774" w:type="dxa"/>
        <w:jc w:val="center"/>
        <w:tblInd w:w="-7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559"/>
        <w:gridCol w:w="4612"/>
        <w:gridCol w:w="851"/>
        <w:gridCol w:w="1058"/>
        <w:gridCol w:w="993"/>
      </w:tblGrid>
      <w:tr w:rsidR="00D77D98" w:rsidRPr="006C622E" w:rsidTr="00D77D98">
        <w:trPr>
          <w:trHeight w:val="7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COMPLETA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b/>
                <w:color w:val="000000"/>
                <w:sz w:val="16"/>
                <w:szCs w:val="16"/>
              </w:rPr>
              <w:t>QDADE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8" w:rsidRPr="006C622E" w:rsidRDefault="00D77D98" w:rsidP="00D77D9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MÁXIMO UNITÁRIO</w:t>
            </w:r>
            <w:r w:rsidRPr="006C622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TOTAL R$</w:t>
            </w:r>
          </w:p>
        </w:tc>
      </w:tr>
      <w:tr w:rsidR="00D77D98" w:rsidRPr="006C622E" w:rsidTr="00D77D98">
        <w:trPr>
          <w:trHeight w:val="7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ARMÁRIO DE ESCRITÓRIO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ARMÁRIO OFFICE MADEIRA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 PORTAS, MINIMO DE 165 X 82 CM – COR CINZA OU BRANCA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D77D98" w:rsidRPr="006C622E" w:rsidTr="00D77D98">
        <w:trPr>
          <w:trHeight w:val="30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ARMÁRIO DE COZINHA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ARMÁRIO PARA COZINHA (COMPACTA)- COM BALCAO, MINIMO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 PORTAS, 3 GAVETAS</w:t>
            </w:r>
          </w:p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Um (1) balcão inferior de 120 cm com duas (2) portas e tampo; Um (1) balcão inferior de 60 cm com três (3) gavetas e tampo; Um (1) aéreo de 120 cm com duas (2) portas; Um (1) aéreo de 60 cm com uma (1) porta.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</w:tr>
      <w:tr w:rsidR="00D77D98" w:rsidRPr="006C622E" w:rsidTr="00D77D98">
        <w:trPr>
          <w:trHeight w:val="7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ARQUIVO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ARQUIVO DE AÇO; MÍNIMO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 GAVETAS COM TRILHO TELESCÓPICO – COR CINZA OU BRANCA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1.510,00</w:t>
            </w:r>
          </w:p>
        </w:tc>
      </w:tr>
      <w:tr w:rsidR="00D77D98" w:rsidRPr="006C622E" w:rsidTr="00D77D98">
        <w:trPr>
          <w:trHeight w:val="30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BANCO DE JARDIM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BANCO DE JARDIM;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 LUGARES; EM MADEIRA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455,00</w:t>
            </w:r>
          </w:p>
        </w:tc>
      </w:tr>
      <w:tr w:rsidR="00D77D98" w:rsidRPr="006C622E" w:rsidTr="00A84B55">
        <w:trPr>
          <w:trHeight w:val="30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ESCADA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ESCADA DE AÇO;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 DEGRAUS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134,00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D98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134,00</w:t>
            </w:r>
          </w:p>
        </w:tc>
      </w:tr>
      <w:tr w:rsidR="00D77D98" w:rsidRPr="006C622E" w:rsidTr="00A84B55">
        <w:trPr>
          <w:trHeight w:val="30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ESTANTE COM PRATELEIRAS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ESTANTE MODULAR;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 PRATELEIRAS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247,00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247,00</w:t>
            </w:r>
          </w:p>
        </w:tc>
      </w:tr>
      <w:tr w:rsidR="00D77D98" w:rsidRPr="006C622E" w:rsidTr="00A84B55">
        <w:trPr>
          <w:trHeight w:val="30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LIQUIDIFICADOR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650W</w:t>
            </w:r>
            <w:proofErr w:type="gramEnd"/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LIQUIDIFICADOR - MÍNIMO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 VELOCIDADES - COM FILTRO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115,00</w:t>
            </w:r>
          </w:p>
        </w:tc>
      </w:tr>
      <w:tr w:rsidR="00D77D98" w:rsidRPr="006C622E" w:rsidTr="00A84B55">
        <w:trPr>
          <w:trHeight w:val="30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FORNO MICROONDAS 30L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MICRO-ONDAS – MINIMO 30L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483,00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483,00</w:t>
            </w:r>
          </w:p>
        </w:tc>
      </w:tr>
      <w:tr w:rsidR="00D77D98" w:rsidRPr="006C622E" w:rsidTr="00A84B55">
        <w:trPr>
          <w:trHeight w:val="7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PERFURADORA/ENCADERNADORA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PERFURADOR MANUAL PARA ENCADERNAÇÃO;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PARA</w:t>
            </w:r>
            <w:proofErr w:type="gramEnd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 NO MINIMO 15 FOLHAS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</w:tr>
      <w:tr w:rsidR="00D77D98" w:rsidRPr="006C622E" w:rsidTr="00A84B55">
        <w:trPr>
          <w:trHeight w:val="30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SANDUICHEIRA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SANDUICHEIRA E GRILL ELETRICO MULTIUSO – BIVOLT OU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220V</w:t>
            </w:r>
            <w:proofErr w:type="gramEnd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348,00</w:t>
            </w:r>
          </w:p>
        </w:tc>
      </w:tr>
      <w:tr w:rsidR="00D77D98" w:rsidRPr="006C622E" w:rsidTr="00A84B55">
        <w:trPr>
          <w:trHeight w:val="7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TELA DE PROJEÇÃO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TELA DE PROJEÇÃO; ELETRICA; MÍNIMO 120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POLEGADAS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1.140,00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1.140,00</w:t>
            </w:r>
          </w:p>
        </w:tc>
      </w:tr>
      <w:tr w:rsidR="00D77D98" w:rsidRPr="006C622E" w:rsidTr="00A84B55">
        <w:trPr>
          <w:trHeight w:val="7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APARELHO TELEFONICO C/FIO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TELEFONE COM FIO; REDIAL, CHAMADA EM ESPERA, TRANSFERÊNCIA DE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CHAMADA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D77D98" w:rsidRPr="006C622E" w:rsidTr="00A84B55">
        <w:trPr>
          <w:trHeight w:val="271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APARELHO TELEFONICO S/FIO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TELEFONE SEM FIO; IDENTIFICAÇÃO DE CHAMADAS; CAPACIDADE MÍNIMA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 RAMAIS;  DISCAGEM RÁPIDA PARA 10 NÚMEROS; OPÇÕES DE VOLUME DE TOQUE; OPÇÕES DE VOLUME DE RECEPÇÃO DE ÁUDIO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75EA" w:rsidRPr="006C622E" w:rsidRDefault="009A239F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</w:tr>
      <w:tr w:rsidR="00D77D98" w:rsidRPr="006C622E" w:rsidTr="00D77D98">
        <w:trPr>
          <w:trHeight w:val="556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VENTILADOR DE PAREDE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 xml:space="preserve">VENTILADOR DE PAREDE; MÍNIMO </w:t>
            </w:r>
            <w:proofErr w:type="gramStart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50CM</w:t>
            </w:r>
            <w:proofErr w:type="gramEnd"/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; 3 PÁS 220V OU BIVOLT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98" w:rsidRPr="00D77D98" w:rsidRDefault="00D77D98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9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134,00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EA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D98" w:rsidRPr="006C622E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color w:val="000000"/>
                <w:sz w:val="16"/>
                <w:szCs w:val="16"/>
              </w:rPr>
              <w:t>268,00</w:t>
            </w:r>
          </w:p>
          <w:p w:rsidR="002875EA" w:rsidRPr="00D77D98" w:rsidRDefault="002875EA" w:rsidP="00D77D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0E52" w:rsidRPr="006C622E" w:rsidTr="00F50E52">
        <w:trPr>
          <w:trHeight w:val="306"/>
          <w:jc w:val="center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52" w:rsidRPr="006C622E" w:rsidRDefault="00F50E52" w:rsidP="00D77D9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C622E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total R$ 6.426,00 (seis mil quatrocentos e vinte e seis reais).</w:t>
            </w:r>
          </w:p>
        </w:tc>
      </w:tr>
    </w:tbl>
    <w:p w:rsidR="00E92DA0" w:rsidRPr="00E92DA0" w:rsidRDefault="00E92DA0" w:rsidP="00E92DA0">
      <w:pPr>
        <w:jc w:val="both"/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jc w:val="both"/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sz w:val="20"/>
          <w:szCs w:val="20"/>
        </w:rPr>
        <w:t>1.1.</w:t>
      </w:r>
      <w:r w:rsidRPr="00E92DA0">
        <w:rPr>
          <w:rFonts w:ascii="Arial" w:hAnsi="Arial" w:cs="Arial"/>
          <w:sz w:val="20"/>
          <w:szCs w:val="20"/>
        </w:rPr>
        <w:t xml:space="preserve"> </w:t>
      </w:r>
      <w:r w:rsidRPr="00E92DA0">
        <w:rPr>
          <w:rFonts w:ascii="Arial" w:hAnsi="Arial" w:cs="Arial"/>
          <w:color w:val="000000"/>
          <w:sz w:val="20"/>
          <w:szCs w:val="20"/>
        </w:rPr>
        <w:t>Aquisição de veículo zero (km) e equipamentos e materiais permanentes, tais como mobiliários em geral, eletrodomésticos, material de cozinha, educativo, processamento de dados, eletrônico e informática, para o Centro de Referência de Assistência Social (CRAS) e o Serviço de Convivência e Fortalecimento de Vínculos (SCFV), conforme descritivo no anexo I do edital.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E92DA0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E92DA0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E92DA0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de publicação da </w:t>
      </w: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>assinatura do contrato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E92DA0" w:rsidRPr="00E92DA0" w:rsidRDefault="00E92DA0" w:rsidP="00E92DA0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E92DA0" w:rsidRPr="00E92DA0" w:rsidRDefault="00E92DA0" w:rsidP="00E92DA0">
      <w:pPr>
        <w:jc w:val="both"/>
        <w:outlineLvl w:val="1"/>
        <w:rPr>
          <w:rFonts w:ascii="Arial" w:hAnsi="Arial" w:cs="Arial"/>
          <w:sz w:val="20"/>
          <w:szCs w:val="20"/>
        </w:rPr>
      </w:pPr>
      <w:r w:rsidRPr="00E92DA0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E92DA0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E92DA0">
        <w:rPr>
          <w:rFonts w:ascii="Arial" w:hAnsi="Arial" w:cs="Arial"/>
          <w:b/>
          <w:color w:val="000000"/>
          <w:sz w:val="20"/>
          <w:szCs w:val="20"/>
        </w:rPr>
        <w:t>4.3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15 (quinze) dias, após a emissão da autorização de fornecimento, dentro dos padrões de qualidade </w:t>
      </w:r>
      <w:r w:rsidRPr="00E92DA0">
        <w:rPr>
          <w:rFonts w:ascii="Arial" w:hAnsi="Arial" w:cs="Arial"/>
          <w:sz w:val="20"/>
          <w:szCs w:val="20"/>
        </w:rPr>
        <w:t>exigidos pelos órgãos</w:t>
      </w:r>
      <w:r w:rsidRPr="00E92DA0">
        <w:rPr>
          <w:rFonts w:ascii="Arial" w:hAnsi="Arial" w:cs="Arial"/>
          <w:b/>
          <w:sz w:val="20"/>
          <w:szCs w:val="20"/>
        </w:rPr>
        <w:t>.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>4.4.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 O objeto desta licitação será entregue na Secretaria Municipal de Assistência Social, no seguinte endereço</w:t>
      </w:r>
      <w:r w:rsidRPr="00E92DA0">
        <w:rPr>
          <w:rFonts w:ascii="Arial" w:hAnsi="Arial" w:cs="Arial"/>
          <w:color w:val="FF0000"/>
          <w:sz w:val="20"/>
          <w:szCs w:val="20"/>
        </w:rPr>
        <w:t xml:space="preserve">: </w:t>
      </w:r>
      <w:r w:rsidRPr="00E92DA0">
        <w:rPr>
          <w:rFonts w:ascii="Arial" w:hAnsi="Arial" w:cs="Arial"/>
          <w:sz w:val="20"/>
          <w:szCs w:val="20"/>
        </w:rPr>
        <w:t>Praça Francisco Pereira de Souza, Centro, CEP 88.650-000, Urubici/SC (ao lado da Prefeitura).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E92DA0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E92DA0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Na Nota Fiscal deverá constar “FUNDO MUNICIPAL DE ASSISTENCIA SOCIAL DE URUBICI/SC, Praça Francisco Pereira de Souza, C.N.P.J. 12.251.189/0001-74, </w:t>
      </w: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>número do Processo, da autorização de fornecimento (AF) e o número do Banco e da conta corrente da empresa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5.3.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E92DA0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E92DA0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D70330" w:rsidRDefault="00D70330" w:rsidP="00E92D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1C6F89">
        <w:rPr>
          <w:rFonts w:ascii="Arial" w:hAnsi="Arial" w:cs="Arial"/>
          <w:color w:val="000000"/>
          <w:sz w:val="20"/>
          <w:szCs w:val="20"/>
        </w:rPr>
        <w:t xml:space="preserve">16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de </w:t>
      </w:r>
      <w:r w:rsidR="001C6F89">
        <w:rPr>
          <w:rFonts w:ascii="Arial" w:hAnsi="Arial" w:cs="Arial"/>
          <w:color w:val="000000"/>
          <w:sz w:val="20"/>
          <w:szCs w:val="20"/>
        </w:rPr>
        <w:t xml:space="preserve">setembro </w:t>
      </w:r>
      <w:r w:rsidRPr="00E92DA0">
        <w:rPr>
          <w:rFonts w:ascii="Arial" w:hAnsi="Arial" w:cs="Arial"/>
          <w:color w:val="000000"/>
          <w:sz w:val="20"/>
          <w:szCs w:val="20"/>
        </w:rPr>
        <w:t>de 2019.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70330" w:rsidRDefault="00D70330" w:rsidP="00E92D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E92DA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E92DA0" w:rsidRPr="00E92DA0" w:rsidRDefault="00E92DA0" w:rsidP="00E92D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E92DA0" w:rsidRPr="00E92DA0" w:rsidRDefault="00E92DA0" w:rsidP="00E92D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70330" w:rsidRDefault="00D70330" w:rsidP="00E92D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AC64BC" w:rsidP="00E92D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Vicente Departamentos Eireli ME.</w:t>
      </w:r>
    </w:p>
    <w:p w:rsidR="00E92DA0" w:rsidRPr="00E92DA0" w:rsidRDefault="00AC64BC" w:rsidP="00AC64B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Ariane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Dorigon</w:t>
      </w:r>
      <w:proofErr w:type="spellEnd"/>
    </w:p>
    <w:p w:rsidR="00E92DA0" w:rsidRPr="00E92DA0" w:rsidRDefault="00E92DA0" w:rsidP="00E92DA0">
      <w:pPr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rPr>
          <w:rFonts w:ascii="Arial" w:hAnsi="Arial" w:cs="Arial"/>
          <w:sz w:val="20"/>
          <w:szCs w:val="20"/>
        </w:rPr>
      </w:pPr>
    </w:p>
    <w:p w:rsidR="00D70330" w:rsidRDefault="00D70330" w:rsidP="00E92DA0">
      <w:pPr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rPr>
          <w:rFonts w:ascii="Arial" w:hAnsi="Arial" w:cs="Arial"/>
          <w:sz w:val="20"/>
          <w:szCs w:val="20"/>
        </w:rPr>
      </w:pPr>
      <w:r w:rsidRPr="00E92DA0">
        <w:rPr>
          <w:rFonts w:ascii="Arial" w:hAnsi="Arial" w:cs="Arial"/>
          <w:sz w:val="20"/>
          <w:szCs w:val="20"/>
        </w:rPr>
        <w:t>Testemunha:                                                                         Testemunha:</w:t>
      </w:r>
    </w:p>
    <w:p w:rsidR="00282287" w:rsidRPr="00455662" w:rsidRDefault="00E92DA0" w:rsidP="00FD64E0">
      <w:pPr>
        <w:rPr>
          <w:rFonts w:ascii="Arial" w:hAnsi="Arial" w:cs="Arial"/>
          <w:color w:val="000000"/>
          <w:sz w:val="22"/>
          <w:szCs w:val="22"/>
        </w:rPr>
      </w:pPr>
      <w:r w:rsidRPr="00E92DA0">
        <w:rPr>
          <w:rFonts w:ascii="Arial" w:hAnsi="Arial" w:cs="Arial"/>
          <w:sz w:val="20"/>
          <w:szCs w:val="20"/>
        </w:rPr>
        <w:t xml:space="preserve">CPF:                                                                                      CPF:     </w:t>
      </w:r>
    </w:p>
    <w:sectPr w:rsidR="00282287" w:rsidRPr="00455662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91" w:rsidRDefault="00C36991">
      <w:r>
        <w:separator/>
      </w:r>
    </w:p>
  </w:endnote>
  <w:endnote w:type="continuationSeparator" w:id="0">
    <w:p w:rsidR="00C36991" w:rsidRDefault="00C3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91" w:rsidRDefault="00C36991">
      <w:r>
        <w:separator/>
      </w:r>
    </w:p>
  </w:footnote>
  <w:footnote w:type="continuationSeparator" w:id="0">
    <w:p w:rsidR="00C36991" w:rsidRDefault="00C36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239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5BB0328"/>
    <w:multiLevelType w:val="hybridMultilevel"/>
    <w:tmpl w:val="9BAA6F7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4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16"/>
  </w:num>
  <w:num w:numId="5">
    <w:abstractNumId w:val="23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00F8"/>
    <w:rsid w:val="000010FD"/>
    <w:rsid w:val="000012B9"/>
    <w:rsid w:val="00001CD9"/>
    <w:rsid w:val="00001CE7"/>
    <w:rsid w:val="0000225D"/>
    <w:rsid w:val="00004965"/>
    <w:rsid w:val="0001013A"/>
    <w:rsid w:val="00010EA2"/>
    <w:rsid w:val="0001207A"/>
    <w:rsid w:val="00015E7D"/>
    <w:rsid w:val="00015F86"/>
    <w:rsid w:val="00016689"/>
    <w:rsid w:val="000207FF"/>
    <w:rsid w:val="00021FD8"/>
    <w:rsid w:val="0002274B"/>
    <w:rsid w:val="00023477"/>
    <w:rsid w:val="00024921"/>
    <w:rsid w:val="00033F74"/>
    <w:rsid w:val="000343E3"/>
    <w:rsid w:val="0003534F"/>
    <w:rsid w:val="00035CF2"/>
    <w:rsid w:val="00037CCD"/>
    <w:rsid w:val="00040F57"/>
    <w:rsid w:val="000441F5"/>
    <w:rsid w:val="000448FA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375"/>
    <w:rsid w:val="000765CA"/>
    <w:rsid w:val="00077284"/>
    <w:rsid w:val="00080DD7"/>
    <w:rsid w:val="00081355"/>
    <w:rsid w:val="000817C8"/>
    <w:rsid w:val="00083F0C"/>
    <w:rsid w:val="0008723B"/>
    <w:rsid w:val="000923AA"/>
    <w:rsid w:val="000923D1"/>
    <w:rsid w:val="00097C09"/>
    <w:rsid w:val="00097DE0"/>
    <w:rsid w:val="00097E33"/>
    <w:rsid w:val="000A1C77"/>
    <w:rsid w:val="000A2046"/>
    <w:rsid w:val="000A2D53"/>
    <w:rsid w:val="000A4286"/>
    <w:rsid w:val="000A6039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1EAA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4FE9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1245"/>
    <w:rsid w:val="001254B3"/>
    <w:rsid w:val="0012689F"/>
    <w:rsid w:val="001268FA"/>
    <w:rsid w:val="0013515E"/>
    <w:rsid w:val="00135180"/>
    <w:rsid w:val="00135ED0"/>
    <w:rsid w:val="001362F4"/>
    <w:rsid w:val="001377C0"/>
    <w:rsid w:val="001407E4"/>
    <w:rsid w:val="00141A76"/>
    <w:rsid w:val="00143AC6"/>
    <w:rsid w:val="00143C5D"/>
    <w:rsid w:val="00144C54"/>
    <w:rsid w:val="00147C30"/>
    <w:rsid w:val="001504AD"/>
    <w:rsid w:val="00150A99"/>
    <w:rsid w:val="00150EE7"/>
    <w:rsid w:val="0015125D"/>
    <w:rsid w:val="001524B3"/>
    <w:rsid w:val="001525EE"/>
    <w:rsid w:val="00160026"/>
    <w:rsid w:val="00160D32"/>
    <w:rsid w:val="001642D2"/>
    <w:rsid w:val="0017012A"/>
    <w:rsid w:val="0017016A"/>
    <w:rsid w:val="001707EC"/>
    <w:rsid w:val="001740FF"/>
    <w:rsid w:val="001743D0"/>
    <w:rsid w:val="001754AE"/>
    <w:rsid w:val="00176603"/>
    <w:rsid w:val="001813AC"/>
    <w:rsid w:val="00182810"/>
    <w:rsid w:val="00182E20"/>
    <w:rsid w:val="001831B2"/>
    <w:rsid w:val="00184F50"/>
    <w:rsid w:val="001854C2"/>
    <w:rsid w:val="001855FA"/>
    <w:rsid w:val="00185D45"/>
    <w:rsid w:val="00185E46"/>
    <w:rsid w:val="00187BCD"/>
    <w:rsid w:val="001908CA"/>
    <w:rsid w:val="00190E2A"/>
    <w:rsid w:val="001937B4"/>
    <w:rsid w:val="00196995"/>
    <w:rsid w:val="00197554"/>
    <w:rsid w:val="001978A8"/>
    <w:rsid w:val="001A07AE"/>
    <w:rsid w:val="001A1350"/>
    <w:rsid w:val="001A524F"/>
    <w:rsid w:val="001A5F35"/>
    <w:rsid w:val="001B33AA"/>
    <w:rsid w:val="001B3CFB"/>
    <w:rsid w:val="001B4022"/>
    <w:rsid w:val="001B5313"/>
    <w:rsid w:val="001B71A6"/>
    <w:rsid w:val="001B72E1"/>
    <w:rsid w:val="001B7F45"/>
    <w:rsid w:val="001C3CCD"/>
    <w:rsid w:val="001C6F89"/>
    <w:rsid w:val="001C7EAB"/>
    <w:rsid w:val="001D1F91"/>
    <w:rsid w:val="001D2125"/>
    <w:rsid w:val="001D472E"/>
    <w:rsid w:val="001D5B88"/>
    <w:rsid w:val="001D7C2B"/>
    <w:rsid w:val="001E0ADD"/>
    <w:rsid w:val="001E2D5F"/>
    <w:rsid w:val="001E5DA9"/>
    <w:rsid w:val="001E66D4"/>
    <w:rsid w:val="001F01B1"/>
    <w:rsid w:val="001F0DFB"/>
    <w:rsid w:val="001F122B"/>
    <w:rsid w:val="001F1D1F"/>
    <w:rsid w:val="001F1F1E"/>
    <w:rsid w:val="001F263D"/>
    <w:rsid w:val="001F3088"/>
    <w:rsid w:val="001F3B9C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3335"/>
    <w:rsid w:val="002063E5"/>
    <w:rsid w:val="00206AEA"/>
    <w:rsid w:val="002131A7"/>
    <w:rsid w:val="00216B6C"/>
    <w:rsid w:val="00221D62"/>
    <w:rsid w:val="002229E9"/>
    <w:rsid w:val="00223542"/>
    <w:rsid w:val="00225E8E"/>
    <w:rsid w:val="00226389"/>
    <w:rsid w:val="0022645B"/>
    <w:rsid w:val="00227D40"/>
    <w:rsid w:val="00227E5E"/>
    <w:rsid w:val="00234C61"/>
    <w:rsid w:val="00245E4D"/>
    <w:rsid w:val="002460EB"/>
    <w:rsid w:val="002468B7"/>
    <w:rsid w:val="00246BBF"/>
    <w:rsid w:val="00250A9D"/>
    <w:rsid w:val="00250E3B"/>
    <w:rsid w:val="002516E0"/>
    <w:rsid w:val="0025281F"/>
    <w:rsid w:val="0025368F"/>
    <w:rsid w:val="002569CF"/>
    <w:rsid w:val="0026235E"/>
    <w:rsid w:val="00262E67"/>
    <w:rsid w:val="002631BE"/>
    <w:rsid w:val="0026434E"/>
    <w:rsid w:val="002647EF"/>
    <w:rsid w:val="00265327"/>
    <w:rsid w:val="00265A38"/>
    <w:rsid w:val="00272D03"/>
    <w:rsid w:val="00273783"/>
    <w:rsid w:val="00273792"/>
    <w:rsid w:val="00275983"/>
    <w:rsid w:val="002773F3"/>
    <w:rsid w:val="002806F0"/>
    <w:rsid w:val="00280776"/>
    <w:rsid w:val="002807F1"/>
    <w:rsid w:val="00280B12"/>
    <w:rsid w:val="00280DAC"/>
    <w:rsid w:val="00282128"/>
    <w:rsid w:val="00282287"/>
    <w:rsid w:val="002875B9"/>
    <w:rsid w:val="002875EA"/>
    <w:rsid w:val="00293256"/>
    <w:rsid w:val="00294170"/>
    <w:rsid w:val="0029761E"/>
    <w:rsid w:val="002A151F"/>
    <w:rsid w:val="002A1FBB"/>
    <w:rsid w:val="002A20A9"/>
    <w:rsid w:val="002A2F87"/>
    <w:rsid w:val="002A3484"/>
    <w:rsid w:val="002A42CD"/>
    <w:rsid w:val="002B059C"/>
    <w:rsid w:val="002B13EA"/>
    <w:rsid w:val="002B29A7"/>
    <w:rsid w:val="002B2FE2"/>
    <w:rsid w:val="002B3052"/>
    <w:rsid w:val="002B38F4"/>
    <w:rsid w:val="002B64C7"/>
    <w:rsid w:val="002C048F"/>
    <w:rsid w:val="002C17A3"/>
    <w:rsid w:val="002C2252"/>
    <w:rsid w:val="002C2BA3"/>
    <w:rsid w:val="002C45F6"/>
    <w:rsid w:val="002C4C9A"/>
    <w:rsid w:val="002C5811"/>
    <w:rsid w:val="002C6E8E"/>
    <w:rsid w:val="002C74AD"/>
    <w:rsid w:val="002C77EF"/>
    <w:rsid w:val="002D3798"/>
    <w:rsid w:val="002D47DD"/>
    <w:rsid w:val="002D65F8"/>
    <w:rsid w:val="002D7491"/>
    <w:rsid w:val="002D793B"/>
    <w:rsid w:val="002E1015"/>
    <w:rsid w:val="002E2508"/>
    <w:rsid w:val="002E30BF"/>
    <w:rsid w:val="002E6147"/>
    <w:rsid w:val="002E7FB2"/>
    <w:rsid w:val="002F22DC"/>
    <w:rsid w:val="00300149"/>
    <w:rsid w:val="0030230F"/>
    <w:rsid w:val="00302C9E"/>
    <w:rsid w:val="003045E1"/>
    <w:rsid w:val="003048C6"/>
    <w:rsid w:val="00304940"/>
    <w:rsid w:val="00304B2C"/>
    <w:rsid w:val="00307577"/>
    <w:rsid w:val="00314A5C"/>
    <w:rsid w:val="00315F44"/>
    <w:rsid w:val="003241B8"/>
    <w:rsid w:val="003247C4"/>
    <w:rsid w:val="00325A4C"/>
    <w:rsid w:val="0033232A"/>
    <w:rsid w:val="00332448"/>
    <w:rsid w:val="003364F3"/>
    <w:rsid w:val="0034279D"/>
    <w:rsid w:val="00343E10"/>
    <w:rsid w:val="0034484A"/>
    <w:rsid w:val="00344D77"/>
    <w:rsid w:val="003478E0"/>
    <w:rsid w:val="003515BB"/>
    <w:rsid w:val="00353AFE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9324E"/>
    <w:rsid w:val="003971E4"/>
    <w:rsid w:val="003A063B"/>
    <w:rsid w:val="003A0CA0"/>
    <w:rsid w:val="003A17E0"/>
    <w:rsid w:val="003A1CAD"/>
    <w:rsid w:val="003B2C31"/>
    <w:rsid w:val="003C0008"/>
    <w:rsid w:val="003C213C"/>
    <w:rsid w:val="003C5286"/>
    <w:rsid w:val="003C6836"/>
    <w:rsid w:val="003D18B0"/>
    <w:rsid w:val="003D3E27"/>
    <w:rsid w:val="003D3EB5"/>
    <w:rsid w:val="003D65B3"/>
    <w:rsid w:val="003D6688"/>
    <w:rsid w:val="003D790D"/>
    <w:rsid w:val="003E05A5"/>
    <w:rsid w:val="003E4222"/>
    <w:rsid w:val="003E4457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5F9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1B11"/>
    <w:rsid w:val="00412FE5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5832"/>
    <w:rsid w:val="004364FC"/>
    <w:rsid w:val="00443DB1"/>
    <w:rsid w:val="00444E2D"/>
    <w:rsid w:val="004452A6"/>
    <w:rsid w:val="004453C2"/>
    <w:rsid w:val="0044593C"/>
    <w:rsid w:val="00446438"/>
    <w:rsid w:val="00446D93"/>
    <w:rsid w:val="004473F9"/>
    <w:rsid w:val="004478EE"/>
    <w:rsid w:val="00452176"/>
    <w:rsid w:val="00455662"/>
    <w:rsid w:val="004577E7"/>
    <w:rsid w:val="00460AF7"/>
    <w:rsid w:val="00460D81"/>
    <w:rsid w:val="00463A0B"/>
    <w:rsid w:val="00466413"/>
    <w:rsid w:val="00466AD0"/>
    <w:rsid w:val="00466D1D"/>
    <w:rsid w:val="004679F8"/>
    <w:rsid w:val="004716D7"/>
    <w:rsid w:val="00475978"/>
    <w:rsid w:val="004771AB"/>
    <w:rsid w:val="0048068F"/>
    <w:rsid w:val="00481B21"/>
    <w:rsid w:val="00485002"/>
    <w:rsid w:val="00487662"/>
    <w:rsid w:val="00496BE5"/>
    <w:rsid w:val="004A0BCA"/>
    <w:rsid w:val="004A3001"/>
    <w:rsid w:val="004A4CA0"/>
    <w:rsid w:val="004A7A88"/>
    <w:rsid w:val="004B0198"/>
    <w:rsid w:val="004B1201"/>
    <w:rsid w:val="004B1F3F"/>
    <w:rsid w:val="004B2E8A"/>
    <w:rsid w:val="004B59C8"/>
    <w:rsid w:val="004B6F4E"/>
    <w:rsid w:val="004B7538"/>
    <w:rsid w:val="004B7F92"/>
    <w:rsid w:val="004C025E"/>
    <w:rsid w:val="004C37C4"/>
    <w:rsid w:val="004C3A0A"/>
    <w:rsid w:val="004C4706"/>
    <w:rsid w:val="004D37BF"/>
    <w:rsid w:val="004D3F8D"/>
    <w:rsid w:val="004D4819"/>
    <w:rsid w:val="004D4BE0"/>
    <w:rsid w:val="004D68CB"/>
    <w:rsid w:val="004D6929"/>
    <w:rsid w:val="004D7610"/>
    <w:rsid w:val="004E18AF"/>
    <w:rsid w:val="004E4B5A"/>
    <w:rsid w:val="004E50AD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512D"/>
    <w:rsid w:val="005160B9"/>
    <w:rsid w:val="0051774B"/>
    <w:rsid w:val="00517B7A"/>
    <w:rsid w:val="00520539"/>
    <w:rsid w:val="00521F76"/>
    <w:rsid w:val="005244D4"/>
    <w:rsid w:val="00527734"/>
    <w:rsid w:val="0052787D"/>
    <w:rsid w:val="005279CF"/>
    <w:rsid w:val="00527F5B"/>
    <w:rsid w:val="00535CE4"/>
    <w:rsid w:val="00535F46"/>
    <w:rsid w:val="005371F1"/>
    <w:rsid w:val="00540F6D"/>
    <w:rsid w:val="005447E5"/>
    <w:rsid w:val="00545338"/>
    <w:rsid w:val="0054572C"/>
    <w:rsid w:val="00546AD5"/>
    <w:rsid w:val="005526FC"/>
    <w:rsid w:val="00552E64"/>
    <w:rsid w:val="005540CC"/>
    <w:rsid w:val="0055557D"/>
    <w:rsid w:val="005569B8"/>
    <w:rsid w:val="00556B6D"/>
    <w:rsid w:val="0055705C"/>
    <w:rsid w:val="00561E70"/>
    <w:rsid w:val="00563B45"/>
    <w:rsid w:val="00565F3E"/>
    <w:rsid w:val="00566A4D"/>
    <w:rsid w:val="005673EF"/>
    <w:rsid w:val="00571673"/>
    <w:rsid w:val="00573520"/>
    <w:rsid w:val="00573D15"/>
    <w:rsid w:val="00574045"/>
    <w:rsid w:val="005754C4"/>
    <w:rsid w:val="0058393C"/>
    <w:rsid w:val="005843BB"/>
    <w:rsid w:val="00586241"/>
    <w:rsid w:val="0059232A"/>
    <w:rsid w:val="00593810"/>
    <w:rsid w:val="005947E5"/>
    <w:rsid w:val="00596C90"/>
    <w:rsid w:val="005A0AE3"/>
    <w:rsid w:val="005B0F79"/>
    <w:rsid w:val="005B1B12"/>
    <w:rsid w:val="005B3031"/>
    <w:rsid w:val="005B5D9A"/>
    <w:rsid w:val="005B6CE5"/>
    <w:rsid w:val="005C18B2"/>
    <w:rsid w:val="005C1EC6"/>
    <w:rsid w:val="005D1C21"/>
    <w:rsid w:val="005D59E5"/>
    <w:rsid w:val="005D5BF5"/>
    <w:rsid w:val="005D764E"/>
    <w:rsid w:val="005E0416"/>
    <w:rsid w:val="005E531C"/>
    <w:rsid w:val="005E7DD0"/>
    <w:rsid w:val="005F1358"/>
    <w:rsid w:val="005F208F"/>
    <w:rsid w:val="005F345E"/>
    <w:rsid w:val="005F4099"/>
    <w:rsid w:val="005F4419"/>
    <w:rsid w:val="005F6FCF"/>
    <w:rsid w:val="00603A7E"/>
    <w:rsid w:val="00605149"/>
    <w:rsid w:val="006058DE"/>
    <w:rsid w:val="00607460"/>
    <w:rsid w:val="00612620"/>
    <w:rsid w:val="006138E8"/>
    <w:rsid w:val="00614845"/>
    <w:rsid w:val="00615987"/>
    <w:rsid w:val="00616621"/>
    <w:rsid w:val="00616E14"/>
    <w:rsid w:val="00617787"/>
    <w:rsid w:val="0062117C"/>
    <w:rsid w:val="00624D84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3C91"/>
    <w:rsid w:val="006645B5"/>
    <w:rsid w:val="00664BBD"/>
    <w:rsid w:val="00666984"/>
    <w:rsid w:val="00671E21"/>
    <w:rsid w:val="00673A7D"/>
    <w:rsid w:val="00673F77"/>
    <w:rsid w:val="0067502C"/>
    <w:rsid w:val="00676316"/>
    <w:rsid w:val="00676F4B"/>
    <w:rsid w:val="00680867"/>
    <w:rsid w:val="006849D2"/>
    <w:rsid w:val="00686A86"/>
    <w:rsid w:val="00686FC3"/>
    <w:rsid w:val="006874A3"/>
    <w:rsid w:val="006926E9"/>
    <w:rsid w:val="00695453"/>
    <w:rsid w:val="00696A1B"/>
    <w:rsid w:val="006A0981"/>
    <w:rsid w:val="006A4507"/>
    <w:rsid w:val="006A59A5"/>
    <w:rsid w:val="006B0A4F"/>
    <w:rsid w:val="006B0B41"/>
    <w:rsid w:val="006B14A8"/>
    <w:rsid w:val="006B2A71"/>
    <w:rsid w:val="006B3C3C"/>
    <w:rsid w:val="006B3E98"/>
    <w:rsid w:val="006B40E0"/>
    <w:rsid w:val="006B4F74"/>
    <w:rsid w:val="006C01DE"/>
    <w:rsid w:val="006C0BEE"/>
    <w:rsid w:val="006C2940"/>
    <w:rsid w:val="006C3178"/>
    <w:rsid w:val="006C32B8"/>
    <w:rsid w:val="006C5A82"/>
    <w:rsid w:val="006C622E"/>
    <w:rsid w:val="006D0836"/>
    <w:rsid w:val="006D0C78"/>
    <w:rsid w:val="006D2B7E"/>
    <w:rsid w:val="006D3102"/>
    <w:rsid w:val="006D5603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15FA0"/>
    <w:rsid w:val="0072044C"/>
    <w:rsid w:val="00720CE6"/>
    <w:rsid w:val="007214AE"/>
    <w:rsid w:val="00721704"/>
    <w:rsid w:val="00727366"/>
    <w:rsid w:val="00735D27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1CEC"/>
    <w:rsid w:val="007529C8"/>
    <w:rsid w:val="0075435C"/>
    <w:rsid w:val="00756067"/>
    <w:rsid w:val="00756245"/>
    <w:rsid w:val="00756B23"/>
    <w:rsid w:val="00760A50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724C"/>
    <w:rsid w:val="007A0946"/>
    <w:rsid w:val="007A0D24"/>
    <w:rsid w:val="007A4CDA"/>
    <w:rsid w:val="007A7696"/>
    <w:rsid w:val="007A76F2"/>
    <w:rsid w:val="007A7738"/>
    <w:rsid w:val="007A7AD5"/>
    <w:rsid w:val="007B0FCC"/>
    <w:rsid w:val="007B1443"/>
    <w:rsid w:val="007B3EFA"/>
    <w:rsid w:val="007B5385"/>
    <w:rsid w:val="007B6633"/>
    <w:rsid w:val="007C06D3"/>
    <w:rsid w:val="007C11A6"/>
    <w:rsid w:val="007C2D37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E5E58"/>
    <w:rsid w:val="007F21DA"/>
    <w:rsid w:val="007F306D"/>
    <w:rsid w:val="007F6945"/>
    <w:rsid w:val="00801523"/>
    <w:rsid w:val="00802011"/>
    <w:rsid w:val="00803993"/>
    <w:rsid w:val="00804E71"/>
    <w:rsid w:val="00810609"/>
    <w:rsid w:val="00810BE7"/>
    <w:rsid w:val="00811C32"/>
    <w:rsid w:val="0081340D"/>
    <w:rsid w:val="008148B5"/>
    <w:rsid w:val="008200D2"/>
    <w:rsid w:val="008202E2"/>
    <w:rsid w:val="0082116A"/>
    <w:rsid w:val="00826C38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33BC"/>
    <w:rsid w:val="0085556D"/>
    <w:rsid w:val="00862223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0DEA"/>
    <w:rsid w:val="008A3E26"/>
    <w:rsid w:val="008B0706"/>
    <w:rsid w:val="008B1154"/>
    <w:rsid w:val="008B30CA"/>
    <w:rsid w:val="008B4EEF"/>
    <w:rsid w:val="008B58CF"/>
    <w:rsid w:val="008C06E0"/>
    <w:rsid w:val="008C0CA1"/>
    <w:rsid w:val="008C182C"/>
    <w:rsid w:val="008C2AB2"/>
    <w:rsid w:val="008C2E56"/>
    <w:rsid w:val="008C48B8"/>
    <w:rsid w:val="008C4C27"/>
    <w:rsid w:val="008C734A"/>
    <w:rsid w:val="008D028F"/>
    <w:rsid w:val="008D059B"/>
    <w:rsid w:val="008D15E7"/>
    <w:rsid w:val="008D1853"/>
    <w:rsid w:val="008D1906"/>
    <w:rsid w:val="008D21F9"/>
    <w:rsid w:val="008D27A9"/>
    <w:rsid w:val="008D333A"/>
    <w:rsid w:val="008D467E"/>
    <w:rsid w:val="008D4DBC"/>
    <w:rsid w:val="008D7AB0"/>
    <w:rsid w:val="008E0EE7"/>
    <w:rsid w:val="008E1956"/>
    <w:rsid w:val="008E2C9C"/>
    <w:rsid w:val="008F14C1"/>
    <w:rsid w:val="008F169B"/>
    <w:rsid w:val="008F2F90"/>
    <w:rsid w:val="008F43BF"/>
    <w:rsid w:val="008F5350"/>
    <w:rsid w:val="008F551B"/>
    <w:rsid w:val="008F5CEC"/>
    <w:rsid w:val="008F707F"/>
    <w:rsid w:val="009014C1"/>
    <w:rsid w:val="009052F8"/>
    <w:rsid w:val="00905AC2"/>
    <w:rsid w:val="00905C54"/>
    <w:rsid w:val="009068C0"/>
    <w:rsid w:val="00910D60"/>
    <w:rsid w:val="00912157"/>
    <w:rsid w:val="0091647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122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7723A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07A"/>
    <w:rsid w:val="0099462B"/>
    <w:rsid w:val="009A239F"/>
    <w:rsid w:val="009A31D6"/>
    <w:rsid w:val="009A5735"/>
    <w:rsid w:val="009A7169"/>
    <w:rsid w:val="009A7CE7"/>
    <w:rsid w:val="009A7D49"/>
    <w:rsid w:val="009B3402"/>
    <w:rsid w:val="009B54CA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5162"/>
    <w:rsid w:val="009D7147"/>
    <w:rsid w:val="009D71AD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1C76"/>
    <w:rsid w:val="00A238E2"/>
    <w:rsid w:val="00A26D2A"/>
    <w:rsid w:val="00A27CF1"/>
    <w:rsid w:val="00A31AA3"/>
    <w:rsid w:val="00A3308C"/>
    <w:rsid w:val="00A34086"/>
    <w:rsid w:val="00A370EC"/>
    <w:rsid w:val="00A40C2D"/>
    <w:rsid w:val="00A410AB"/>
    <w:rsid w:val="00A45071"/>
    <w:rsid w:val="00A45BA5"/>
    <w:rsid w:val="00A47AD6"/>
    <w:rsid w:val="00A53E77"/>
    <w:rsid w:val="00A55441"/>
    <w:rsid w:val="00A572D8"/>
    <w:rsid w:val="00A60017"/>
    <w:rsid w:val="00A60508"/>
    <w:rsid w:val="00A61FA8"/>
    <w:rsid w:val="00A62853"/>
    <w:rsid w:val="00A63A63"/>
    <w:rsid w:val="00A640D7"/>
    <w:rsid w:val="00A65ED3"/>
    <w:rsid w:val="00A705F3"/>
    <w:rsid w:val="00A722D9"/>
    <w:rsid w:val="00A75FC7"/>
    <w:rsid w:val="00A76892"/>
    <w:rsid w:val="00A76CA2"/>
    <w:rsid w:val="00A77319"/>
    <w:rsid w:val="00A80F62"/>
    <w:rsid w:val="00A81D5A"/>
    <w:rsid w:val="00A82EB8"/>
    <w:rsid w:val="00A82FE2"/>
    <w:rsid w:val="00A84B55"/>
    <w:rsid w:val="00A923B7"/>
    <w:rsid w:val="00A9300A"/>
    <w:rsid w:val="00A930C0"/>
    <w:rsid w:val="00AA130B"/>
    <w:rsid w:val="00AA1431"/>
    <w:rsid w:val="00AA6278"/>
    <w:rsid w:val="00AA7F67"/>
    <w:rsid w:val="00AB24A5"/>
    <w:rsid w:val="00AC6065"/>
    <w:rsid w:val="00AC64BC"/>
    <w:rsid w:val="00AC7683"/>
    <w:rsid w:val="00AD19A3"/>
    <w:rsid w:val="00AD2B5C"/>
    <w:rsid w:val="00AE08E7"/>
    <w:rsid w:val="00AE45FC"/>
    <w:rsid w:val="00AE6EF3"/>
    <w:rsid w:val="00AF04C6"/>
    <w:rsid w:val="00AF1896"/>
    <w:rsid w:val="00AF346E"/>
    <w:rsid w:val="00AF36A3"/>
    <w:rsid w:val="00AF612A"/>
    <w:rsid w:val="00B003F8"/>
    <w:rsid w:val="00B00CCB"/>
    <w:rsid w:val="00B02B1B"/>
    <w:rsid w:val="00B03535"/>
    <w:rsid w:val="00B04BE7"/>
    <w:rsid w:val="00B11B05"/>
    <w:rsid w:val="00B1235C"/>
    <w:rsid w:val="00B13ABB"/>
    <w:rsid w:val="00B22D8F"/>
    <w:rsid w:val="00B24EB3"/>
    <w:rsid w:val="00B26BF3"/>
    <w:rsid w:val="00B27A63"/>
    <w:rsid w:val="00B33241"/>
    <w:rsid w:val="00B3479C"/>
    <w:rsid w:val="00B35B03"/>
    <w:rsid w:val="00B36339"/>
    <w:rsid w:val="00B364EA"/>
    <w:rsid w:val="00B369D6"/>
    <w:rsid w:val="00B425B9"/>
    <w:rsid w:val="00B4337E"/>
    <w:rsid w:val="00B47F9E"/>
    <w:rsid w:val="00B504C0"/>
    <w:rsid w:val="00B50E9A"/>
    <w:rsid w:val="00B51CE1"/>
    <w:rsid w:val="00B53612"/>
    <w:rsid w:val="00B53C8D"/>
    <w:rsid w:val="00B54072"/>
    <w:rsid w:val="00B540A9"/>
    <w:rsid w:val="00B604F9"/>
    <w:rsid w:val="00B60B0A"/>
    <w:rsid w:val="00B60EC9"/>
    <w:rsid w:val="00B60FFA"/>
    <w:rsid w:val="00B66057"/>
    <w:rsid w:val="00B666F7"/>
    <w:rsid w:val="00B67ED1"/>
    <w:rsid w:val="00B7139A"/>
    <w:rsid w:val="00B733F3"/>
    <w:rsid w:val="00B73935"/>
    <w:rsid w:val="00B759C7"/>
    <w:rsid w:val="00B76AC7"/>
    <w:rsid w:val="00B801A2"/>
    <w:rsid w:val="00B8164A"/>
    <w:rsid w:val="00B87D68"/>
    <w:rsid w:val="00B87FE1"/>
    <w:rsid w:val="00B9150F"/>
    <w:rsid w:val="00B94057"/>
    <w:rsid w:val="00B950FC"/>
    <w:rsid w:val="00B97267"/>
    <w:rsid w:val="00B97309"/>
    <w:rsid w:val="00BA0B51"/>
    <w:rsid w:val="00BA12B5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B75A3"/>
    <w:rsid w:val="00BC070C"/>
    <w:rsid w:val="00BC0AC7"/>
    <w:rsid w:val="00BC12E7"/>
    <w:rsid w:val="00BC2A61"/>
    <w:rsid w:val="00BD163A"/>
    <w:rsid w:val="00BD6170"/>
    <w:rsid w:val="00BD6F7E"/>
    <w:rsid w:val="00BE0165"/>
    <w:rsid w:val="00BE2DF6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1C92"/>
    <w:rsid w:val="00C01F47"/>
    <w:rsid w:val="00C03C8B"/>
    <w:rsid w:val="00C03DFD"/>
    <w:rsid w:val="00C04C2F"/>
    <w:rsid w:val="00C112F2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4943"/>
    <w:rsid w:val="00C27AD5"/>
    <w:rsid w:val="00C30CAE"/>
    <w:rsid w:val="00C32955"/>
    <w:rsid w:val="00C345AC"/>
    <w:rsid w:val="00C34E8E"/>
    <w:rsid w:val="00C3548D"/>
    <w:rsid w:val="00C36991"/>
    <w:rsid w:val="00C374B7"/>
    <w:rsid w:val="00C4362A"/>
    <w:rsid w:val="00C4493E"/>
    <w:rsid w:val="00C45973"/>
    <w:rsid w:val="00C45975"/>
    <w:rsid w:val="00C45E17"/>
    <w:rsid w:val="00C46D20"/>
    <w:rsid w:val="00C51BC6"/>
    <w:rsid w:val="00C525ED"/>
    <w:rsid w:val="00C54212"/>
    <w:rsid w:val="00C54E04"/>
    <w:rsid w:val="00C56782"/>
    <w:rsid w:val="00C60109"/>
    <w:rsid w:val="00C621A7"/>
    <w:rsid w:val="00C638ED"/>
    <w:rsid w:val="00C63D72"/>
    <w:rsid w:val="00C64E9F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0D7C"/>
    <w:rsid w:val="00CA1FE2"/>
    <w:rsid w:val="00CA3390"/>
    <w:rsid w:val="00CA5ECC"/>
    <w:rsid w:val="00CA6EF0"/>
    <w:rsid w:val="00CA7F50"/>
    <w:rsid w:val="00CB0F6B"/>
    <w:rsid w:val="00CB11C0"/>
    <w:rsid w:val="00CB147E"/>
    <w:rsid w:val="00CB1A4E"/>
    <w:rsid w:val="00CB26E8"/>
    <w:rsid w:val="00CB38D8"/>
    <w:rsid w:val="00CB4CDB"/>
    <w:rsid w:val="00CC0AEA"/>
    <w:rsid w:val="00CC23D3"/>
    <w:rsid w:val="00CC37BF"/>
    <w:rsid w:val="00CC3ADF"/>
    <w:rsid w:val="00CC4046"/>
    <w:rsid w:val="00CC611B"/>
    <w:rsid w:val="00CC673C"/>
    <w:rsid w:val="00CC797F"/>
    <w:rsid w:val="00CC7D25"/>
    <w:rsid w:val="00CD635C"/>
    <w:rsid w:val="00CD6E0D"/>
    <w:rsid w:val="00CD7832"/>
    <w:rsid w:val="00CE1D21"/>
    <w:rsid w:val="00CE5271"/>
    <w:rsid w:val="00CE5A9F"/>
    <w:rsid w:val="00CE679B"/>
    <w:rsid w:val="00CE7CDE"/>
    <w:rsid w:val="00CF07C3"/>
    <w:rsid w:val="00CF142E"/>
    <w:rsid w:val="00CF1C33"/>
    <w:rsid w:val="00CF345E"/>
    <w:rsid w:val="00CF4048"/>
    <w:rsid w:val="00CF5C9E"/>
    <w:rsid w:val="00CF773F"/>
    <w:rsid w:val="00D00136"/>
    <w:rsid w:val="00D00498"/>
    <w:rsid w:val="00D017D3"/>
    <w:rsid w:val="00D12DD3"/>
    <w:rsid w:val="00D12ED4"/>
    <w:rsid w:val="00D152C9"/>
    <w:rsid w:val="00D21AFB"/>
    <w:rsid w:val="00D21CE9"/>
    <w:rsid w:val="00D21D08"/>
    <w:rsid w:val="00D230D8"/>
    <w:rsid w:val="00D256BA"/>
    <w:rsid w:val="00D279E0"/>
    <w:rsid w:val="00D30E3B"/>
    <w:rsid w:val="00D339F5"/>
    <w:rsid w:val="00D368B1"/>
    <w:rsid w:val="00D41565"/>
    <w:rsid w:val="00D415AB"/>
    <w:rsid w:val="00D43A1F"/>
    <w:rsid w:val="00D52B7A"/>
    <w:rsid w:val="00D54EF5"/>
    <w:rsid w:val="00D5605A"/>
    <w:rsid w:val="00D57862"/>
    <w:rsid w:val="00D60193"/>
    <w:rsid w:val="00D63B2B"/>
    <w:rsid w:val="00D653BD"/>
    <w:rsid w:val="00D70330"/>
    <w:rsid w:val="00D7049F"/>
    <w:rsid w:val="00D70F5D"/>
    <w:rsid w:val="00D74A8F"/>
    <w:rsid w:val="00D77D98"/>
    <w:rsid w:val="00D83F4E"/>
    <w:rsid w:val="00D8740E"/>
    <w:rsid w:val="00D8749F"/>
    <w:rsid w:val="00D94778"/>
    <w:rsid w:val="00D94827"/>
    <w:rsid w:val="00D97401"/>
    <w:rsid w:val="00D979FD"/>
    <w:rsid w:val="00D97ACA"/>
    <w:rsid w:val="00D97D53"/>
    <w:rsid w:val="00DA3D02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0A46"/>
    <w:rsid w:val="00DD3009"/>
    <w:rsid w:val="00DD4879"/>
    <w:rsid w:val="00DD59F9"/>
    <w:rsid w:val="00DE0F46"/>
    <w:rsid w:val="00DF0428"/>
    <w:rsid w:val="00DF095C"/>
    <w:rsid w:val="00DF1244"/>
    <w:rsid w:val="00DF32A5"/>
    <w:rsid w:val="00DF4155"/>
    <w:rsid w:val="00DF4BA9"/>
    <w:rsid w:val="00DF7A96"/>
    <w:rsid w:val="00E005A6"/>
    <w:rsid w:val="00E00917"/>
    <w:rsid w:val="00E0210C"/>
    <w:rsid w:val="00E06634"/>
    <w:rsid w:val="00E07682"/>
    <w:rsid w:val="00E10FB2"/>
    <w:rsid w:val="00E11276"/>
    <w:rsid w:val="00E119FC"/>
    <w:rsid w:val="00E11F68"/>
    <w:rsid w:val="00E12CE6"/>
    <w:rsid w:val="00E12D1C"/>
    <w:rsid w:val="00E12E7A"/>
    <w:rsid w:val="00E13AB5"/>
    <w:rsid w:val="00E161F9"/>
    <w:rsid w:val="00E16AFE"/>
    <w:rsid w:val="00E22FFF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1FD6"/>
    <w:rsid w:val="00E42C72"/>
    <w:rsid w:val="00E431BB"/>
    <w:rsid w:val="00E46E90"/>
    <w:rsid w:val="00E52477"/>
    <w:rsid w:val="00E52862"/>
    <w:rsid w:val="00E536B6"/>
    <w:rsid w:val="00E53D97"/>
    <w:rsid w:val="00E55F16"/>
    <w:rsid w:val="00E56201"/>
    <w:rsid w:val="00E60B60"/>
    <w:rsid w:val="00E631C9"/>
    <w:rsid w:val="00E635C1"/>
    <w:rsid w:val="00E6540E"/>
    <w:rsid w:val="00E66F14"/>
    <w:rsid w:val="00E67624"/>
    <w:rsid w:val="00E70E03"/>
    <w:rsid w:val="00E72E0A"/>
    <w:rsid w:val="00E74549"/>
    <w:rsid w:val="00E7773E"/>
    <w:rsid w:val="00E77E45"/>
    <w:rsid w:val="00E80705"/>
    <w:rsid w:val="00E809AA"/>
    <w:rsid w:val="00E80EB3"/>
    <w:rsid w:val="00E819A4"/>
    <w:rsid w:val="00E82842"/>
    <w:rsid w:val="00E8700A"/>
    <w:rsid w:val="00E875C1"/>
    <w:rsid w:val="00E87A8E"/>
    <w:rsid w:val="00E92DA0"/>
    <w:rsid w:val="00E948F3"/>
    <w:rsid w:val="00E94D21"/>
    <w:rsid w:val="00E94ED3"/>
    <w:rsid w:val="00E96A35"/>
    <w:rsid w:val="00EA1359"/>
    <w:rsid w:val="00EA19DD"/>
    <w:rsid w:val="00EA2A6B"/>
    <w:rsid w:val="00EA5E1D"/>
    <w:rsid w:val="00EA760F"/>
    <w:rsid w:val="00EB1AAD"/>
    <w:rsid w:val="00EB1D8A"/>
    <w:rsid w:val="00EB2A1A"/>
    <w:rsid w:val="00EB3415"/>
    <w:rsid w:val="00EB392F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0848"/>
    <w:rsid w:val="00EE3A3B"/>
    <w:rsid w:val="00EF3F20"/>
    <w:rsid w:val="00EF5D02"/>
    <w:rsid w:val="00EF7240"/>
    <w:rsid w:val="00F004D8"/>
    <w:rsid w:val="00F0209F"/>
    <w:rsid w:val="00F02561"/>
    <w:rsid w:val="00F04C53"/>
    <w:rsid w:val="00F05068"/>
    <w:rsid w:val="00F05BE3"/>
    <w:rsid w:val="00F07032"/>
    <w:rsid w:val="00F07384"/>
    <w:rsid w:val="00F107C5"/>
    <w:rsid w:val="00F11DC4"/>
    <w:rsid w:val="00F11EF0"/>
    <w:rsid w:val="00F125A9"/>
    <w:rsid w:val="00F1363A"/>
    <w:rsid w:val="00F154F1"/>
    <w:rsid w:val="00F17F47"/>
    <w:rsid w:val="00F22002"/>
    <w:rsid w:val="00F24E2E"/>
    <w:rsid w:val="00F253B7"/>
    <w:rsid w:val="00F27689"/>
    <w:rsid w:val="00F35D05"/>
    <w:rsid w:val="00F36029"/>
    <w:rsid w:val="00F37D9D"/>
    <w:rsid w:val="00F4014B"/>
    <w:rsid w:val="00F40480"/>
    <w:rsid w:val="00F42C93"/>
    <w:rsid w:val="00F4415F"/>
    <w:rsid w:val="00F45171"/>
    <w:rsid w:val="00F454EB"/>
    <w:rsid w:val="00F466C7"/>
    <w:rsid w:val="00F4771C"/>
    <w:rsid w:val="00F50E52"/>
    <w:rsid w:val="00F513C6"/>
    <w:rsid w:val="00F5275B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1537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2DB"/>
    <w:rsid w:val="00F96885"/>
    <w:rsid w:val="00FA00E3"/>
    <w:rsid w:val="00FA06B0"/>
    <w:rsid w:val="00FA35DD"/>
    <w:rsid w:val="00FA48FE"/>
    <w:rsid w:val="00FA5A74"/>
    <w:rsid w:val="00FA7C27"/>
    <w:rsid w:val="00FB00ED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D64E0"/>
    <w:rsid w:val="00FE1597"/>
    <w:rsid w:val="00FE3798"/>
    <w:rsid w:val="00FE66DA"/>
    <w:rsid w:val="00FE7516"/>
    <w:rsid w:val="00FE79E5"/>
    <w:rsid w:val="00FE7AB2"/>
    <w:rsid w:val="00FF0EC4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1262</Words>
  <Characters>6816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19</cp:revision>
  <cp:lastPrinted>2019-07-31T16:04:00Z</cp:lastPrinted>
  <dcterms:created xsi:type="dcterms:W3CDTF">2019-09-16T17:06:00Z</dcterms:created>
  <dcterms:modified xsi:type="dcterms:W3CDTF">2019-09-16T17:31:00Z</dcterms:modified>
</cp:coreProperties>
</file>