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CF07C3" w:rsidTr="000212D5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42946337" r:id="rId9"/>
              </w:object>
            </w:r>
          </w:p>
        </w:tc>
        <w:tc>
          <w:tcPr>
            <w:tcW w:w="7512" w:type="dxa"/>
          </w:tcPr>
          <w:p w:rsidR="001F3568" w:rsidRDefault="001F3568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</w:p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B15EE0" w:rsidRDefault="00F75FBB" w:rsidP="00B15EE0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3C7160">
              <w:rPr>
                <w:rFonts w:ascii="Arial" w:hAnsi="Arial" w:cs="Arial"/>
                <w:b/>
              </w:rPr>
              <w:t>07</w:t>
            </w:r>
            <w:r w:rsidR="00BE345C">
              <w:rPr>
                <w:rFonts w:ascii="Arial" w:hAnsi="Arial" w:cs="Arial"/>
                <w:b/>
              </w:rPr>
              <w:t>2</w:t>
            </w:r>
            <w:r w:rsidR="003C7160">
              <w:rPr>
                <w:rFonts w:ascii="Arial" w:hAnsi="Arial" w:cs="Arial"/>
                <w:b/>
              </w:rPr>
              <w:t>/2019</w:t>
            </w:r>
          </w:p>
          <w:p w:rsidR="00A82EB8" w:rsidRPr="00B15EE0" w:rsidRDefault="00BE345C" w:rsidP="00B15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PREGÃO PRESENCIAL</w:t>
            </w:r>
            <w:r w:rsidR="00D21D08" w:rsidRPr="00B15EE0">
              <w:rPr>
                <w:rFonts w:ascii="Arial" w:hAnsi="Arial" w:cs="Arial"/>
                <w:b/>
              </w:rPr>
              <w:t xml:space="preserve"> Nº </w:t>
            </w:r>
            <w:r>
              <w:rPr>
                <w:rFonts w:ascii="Arial" w:hAnsi="Arial" w:cs="Arial"/>
                <w:b/>
              </w:rPr>
              <w:t>036/2019</w:t>
            </w:r>
          </w:p>
          <w:p w:rsidR="00794604" w:rsidRPr="00CF07C3" w:rsidRDefault="000F4FE4" w:rsidP="00BE345C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3C7160">
              <w:rPr>
                <w:rFonts w:ascii="Arial" w:hAnsi="Arial" w:cs="Arial"/>
                <w:bCs w:val="0"/>
                <w:color w:val="000000"/>
              </w:rPr>
              <w:t>00</w:t>
            </w:r>
            <w:r w:rsidR="00BE345C">
              <w:rPr>
                <w:rFonts w:ascii="Arial" w:hAnsi="Arial" w:cs="Arial"/>
                <w:bCs w:val="0"/>
                <w:color w:val="000000"/>
              </w:rPr>
              <w:t>2</w:t>
            </w:r>
            <w:r w:rsidR="003C7160">
              <w:rPr>
                <w:rFonts w:ascii="Arial" w:hAnsi="Arial" w:cs="Arial"/>
                <w:bCs w:val="0"/>
                <w:color w:val="000000"/>
              </w:rPr>
              <w:t>/2020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53AE1" w:rsidRPr="00B61C4E" w:rsidRDefault="00053AE1" w:rsidP="00053AE1">
      <w:pPr>
        <w:ind w:left="3544"/>
        <w:jc w:val="both"/>
        <w:rPr>
          <w:rFonts w:ascii="Arial" w:hAnsi="Arial" w:cs="Arial"/>
          <w:b/>
          <w:i/>
          <w:sz w:val="20"/>
          <w:szCs w:val="20"/>
        </w:rPr>
      </w:pPr>
      <w:r w:rsidRPr="00B61C4E">
        <w:rPr>
          <w:rFonts w:ascii="Arial" w:hAnsi="Arial" w:cs="Arial"/>
          <w:b/>
          <w:sz w:val="20"/>
          <w:szCs w:val="20"/>
        </w:rPr>
        <w:t xml:space="preserve">CONTRATO Nº </w:t>
      </w:r>
      <w:r>
        <w:rPr>
          <w:rFonts w:ascii="Arial" w:hAnsi="Arial" w:cs="Arial"/>
          <w:b/>
          <w:sz w:val="20"/>
          <w:szCs w:val="20"/>
        </w:rPr>
        <w:t xml:space="preserve">002/2020 </w:t>
      </w:r>
      <w:r w:rsidRPr="00B61C4E">
        <w:rPr>
          <w:rFonts w:ascii="Arial" w:hAnsi="Arial" w:cs="Arial"/>
          <w:b/>
          <w:sz w:val="20"/>
          <w:szCs w:val="20"/>
        </w:rPr>
        <w:t xml:space="preserve">QUE, ENTRE SI, CELEBRAM A PREFEITURA MUNICIPAL DE </w:t>
      </w:r>
      <w:r w:rsidRPr="00B61C4E">
        <w:rPr>
          <w:rFonts w:ascii="Arial" w:hAnsi="Arial" w:cs="Arial"/>
          <w:b/>
          <w:color w:val="000000"/>
          <w:sz w:val="20"/>
          <w:szCs w:val="20"/>
        </w:rPr>
        <w:t xml:space="preserve">URUBICI E A </w:t>
      </w:r>
      <w:r>
        <w:rPr>
          <w:rFonts w:ascii="Arial" w:hAnsi="Arial" w:cs="Arial"/>
          <w:b/>
          <w:color w:val="000000"/>
          <w:sz w:val="20"/>
          <w:szCs w:val="20"/>
        </w:rPr>
        <w:t>EMPRESA LOGOS ASSESSORIA GESTÃO E PREOJETOS LTDA</w:t>
      </w:r>
      <w:r w:rsidRPr="00B61C4E">
        <w:rPr>
          <w:rFonts w:ascii="Arial" w:hAnsi="Arial" w:cs="Arial"/>
          <w:b/>
          <w:sz w:val="20"/>
          <w:szCs w:val="20"/>
        </w:rPr>
        <w:t>, PARA OS FINS QUE SE ESPECIFICA</w:t>
      </w:r>
      <w:r w:rsidRPr="00B61C4E">
        <w:rPr>
          <w:rFonts w:ascii="Arial" w:hAnsi="Arial" w:cs="Arial"/>
          <w:b/>
          <w:i/>
          <w:sz w:val="20"/>
          <w:szCs w:val="20"/>
        </w:rPr>
        <w:t>.</w:t>
      </w:r>
    </w:p>
    <w:p w:rsidR="00053AE1" w:rsidRDefault="00053AE1" w:rsidP="00276594">
      <w:pPr>
        <w:jc w:val="both"/>
        <w:rPr>
          <w:rFonts w:ascii="Arial" w:hAnsi="Arial" w:cs="Arial"/>
          <w:sz w:val="20"/>
          <w:szCs w:val="20"/>
        </w:rPr>
      </w:pPr>
    </w:p>
    <w:p w:rsidR="00053AE1" w:rsidRDefault="00053AE1" w:rsidP="00276594">
      <w:pPr>
        <w:jc w:val="both"/>
        <w:rPr>
          <w:rFonts w:ascii="Arial" w:hAnsi="Arial" w:cs="Arial"/>
          <w:sz w:val="20"/>
          <w:szCs w:val="20"/>
        </w:rPr>
      </w:pPr>
    </w:p>
    <w:p w:rsidR="00276594" w:rsidRPr="00276594" w:rsidRDefault="00276594" w:rsidP="00276594">
      <w:pPr>
        <w:jc w:val="both"/>
        <w:rPr>
          <w:rFonts w:ascii="Arial" w:hAnsi="Arial" w:cs="Arial"/>
          <w:sz w:val="20"/>
          <w:szCs w:val="20"/>
        </w:rPr>
      </w:pPr>
      <w:r w:rsidRPr="00276594">
        <w:rPr>
          <w:rFonts w:ascii="Arial" w:hAnsi="Arial" w:cs="Arial"/>
          <w:sz w:val="20"/>
          <w:szCs w:val="20"/>
        </w:rPr>
        <w:t xml:space="preserve">O MUNICÍPIO DE URUBICI, Estado de Santa Catarina, pessoa jurídica de direito público interno, com sede na Praça Francisco Pereira de Souza, 53, Centro, Urubici, SC, inscrito no CNPJ sob o nº 82.843.582/0001-32, neste ato representado pelo Prefeito Municipal senhor Antônio </w:t>
      </w:r>
      <w:proofErr w:type="spellStart"/>
      <w:r w:rsidRPr="00276594">
        <w:rPr>
          <w:rFonts w:ascii="Arial" w:hAnsi="Arial" w:cs="Arial"/>
          <w:sz w:val="20"/>
          <w:szCs w:val="20"/>
        </w:rPr>
        <w:t>Zilli</w:t>
      </w:r>
      <w:proofErr w:type="spellEnd"/>
      <w:r w:rsidRPr="00276594">
        <w:rPr>
          <w:rFonts w:ascii="Arial" w:hAnsi="Arial" w:cs="Arial"/>
          <w:sz w:val="20"/>
          <w:szCs w:val="20"/>
        </w:rPr>
        <w:t xml:space="preserve">, brasileiro, casado, inscrito no CPF sob o nº 018.798.989-34, residente e domiciliado na Avenida Adolfo Konder, Traçado, CEP 88.650-000, Município Urubici, SC, doravante denominada simplesmente CONTRATANTE e a empresa </w:t>
      </w:r>
      <w:r w:rsidR="00180ADD">
        <w:rPr>
          <w:rFonts w:ascii="Arial" w:hAnsi="Arial" w:cs="Arial"/>
          <w:sz w:val="20"/>
          <w:szCs w:val="20"/>
        </w:rPr>
        <w:t>LOGOS ASSESSORIA GESTÃO E PROJETOS LTDA</w:t>
      </w:r>
      <w:r w:rsidRPr="00276594">
        <w:rPr>
          <w:rFonts w:ascii="Arial" w:hAnsi="Arial" w:cs="Arial"/>
          <w:sz w:val="20"/>
          <w:szCs w:val="20"/>
        </w:rPr>
        <w:t xml:space="preserve">, pessoa jurídica de direito privado, com sede na </w:t>
      </w:r>
      <w:r w:rsidR="00180ADD">
        <w:rPr>
          <w:rFonts w:ascii="Arial" w:hAnsi="Arial" w:cs="Arial"/>
          <w:sz w:val="20"/>
          <w:szCs w:val="20"/>
        </w:rPr>
        <w:t>Avenida Cel. Marcos Konder, 805, sala 1008, Centro, Itajaí</w:t>
      </w:r>
      <w:r w:rsidRPr="00276594">
        <w:rPr>
          <w:rFonts w:ascii="Arial" w:hAnsi="Arial" w:cs="Arial"/>
          <w:sz w:val="20"/>
          <w:szCs w:val="20"/>
        </w:rPr>
        <w:t xml:space="preserve"> </w:t>
      </w:r>
      <w:r w:rsidR="00180ADD">
        <w:rPr>
          <w:rFonts w:ascii="Arial" w:hAnsi="Arial" w:cs="Arial"/>
          <w:sz w:val="20"/>
          <w:szCs w:val="20"/>
        </w:rPr>
        <w:t>SC,</w:t>
      </w:r>
      <w:r w:rsidRPr="00276594">
        <w:rPr>
          <w:rFonts w:ascii="Arial" w:hAnsi="Arial" w:cs="Arial"/>
          <w:sz w:val="20"/>
          <w:szCs w:val="20"/>
        </w:rPr>
        <w:t xml:space="preserve"> inscrita no CNPJ sob o nº </w:t>
      </w:r>
      <w:r w:rsidR="00180ADD">
        <w:rPr>
          <w:rFonts w:ascii="Arial" w:hAnsi="Arial" w:cs="Arial"/>
          <w:sz w:val="20"/>
          <w:szCs w:val="20"/>
        </w:rPr>
        <w:t>07.292.316/0001-43</w:t>
      </w:r>
      <w:r w:rsidRPr="00276594">
        <w:rPr>
          <w:rFonts w:ascii="Arial" w:hAnsi="Arial" w:cs="Arial"/>
          <w:sz w:val="20"/>
          <w:szCs w:val="20"/>
        </w:rPr>
        <w:t xml:space="preserve">, neste ato representado pelo seu representante legal, </w:t>
      </w:r>
      <w:r w:rsidR="00180ADD">
        <w:rPr>
          <w:rFonts w:ascii="Arial" w:hAnsi="Arial" w:cs="Arial"/>
          <w:sz w:val="20"/>
          <w:szCs w:val="20"/>
        </w:rPr>
        <w:t>a Senhora Ivete Geraldo</w:t>
      </w:r>
      <w:r w:rsidRPr="00276594">
        <w:rPr>
          <w:rFonts w:ascii="Arial" w:hAnsi="Arial" w:cs="Arial"/>
          <w:sz w:val="20"/>
          <w:szCs w:val="20"/>
        </w:rPr>
        <w:t xml:space="preserve">, portadora do RG sob o nº </w:t>
      </w:r>
      <w:r w:rsidR="00180ADD">
        <w:rPr>
          <w:rFonts w:ascii="Arial" w:hAnsi="Arial" w:cs="Arial"/>
          <w:sz w:val="20"/>
          <w:szCs w:val="20"/>
        </w:rPr>
        <w:t>3/C 385.372-1</w:t>
      </w:r>
      <w:r w:rsidRPr="00276594">
        <w:rPr>
          <w:rFonts w:ascii="Arial" w:hAnsi="Arial" w:cs="Arial"/>
          <w:sz w:val="20"/>
          <w:szCs w:val="20"/>
        </w:rPr>
        <w:t xml:space="preserve">e inscrito no CPF sob o nº </w:t>
      </w:r>
      <w:r w:rsidR="00180ADD">
        <w:rPr>
          <w:rFonts w:ascii="Arial" w:hAnsi="Arial" w:cs="Arial"/>
          <w:sz w:val="20"/>
          <w:szCs w:val="20"/>
        </w:rPr>
        <w:t>714.296.119-87</w:t>
      </w:r>
      <w:r w:rsidRPr="00276594">
        <w:rPr>
          <w:rFonts w:ascii="Arial" w:hAnsi="Arial" w:cs="Arial"/>
          <w:sz w:val="20"/>
          <w:szCs w:val="20"/>
        </w:rPr>
        <w:t xml:space="preserve">, doravante denominada simplesmente CONTRATADA, resolvem celebrar o presente contrato de prestação de serviços decorrente do PREGÃO PRESENCIAL Nº </w:t>
      </w:r>
      <w:r w:rsidR="00180ADD">
        <w:rPr>
          <w:rFonts w:ascii="Arial" w:hAnsi="Arial" w:cs="Arial"/>
          <w:sz w:val="20"/>
          <w:szCs w:val="20"/>
        </w:rPr>
        <w:t>036/2019</w:t>
      </w:r>
      <w:r w:rsidRPr="00276594">
        <w:rPr>
          <w:rFonts w:ascii="Arial" w:hAnsi="Arial" w:cs="Arial"/>
          <w:sz w:val="20"/>
          <w:szCs w:val="20"/>
        </w:rPr>
        <w:t xml:space="preserve">, que </w:t>
      </w:r>
      <w:proofErr w:type="gramStart"/>
      <w:r w:rsidRPr="00276594">
        <w:rPr>
          <w:rFonts w:ascii="Arial" w:hAnsi="Arial" w:cs="Arial"/>
          <w:sz w:val="20"/>
          <w:szCs w:val="20"/>
        </w:rPr>
        <w:t>reger-se-á</w:t>
      </w:r>
      <w:proofErr w:type="gramEnd"/>
      <w:r w:rsidRPr="00276594">
        <w:rPr>
          <w:rFonts w:ascii="Arial" w:hAnsi="Arial" w:cs="Arial"/>
          <w:sz w:val="20"/>
          <w:szCs w:val="20"/>
        </w:rPr>
        <w:t xml:space="preserve"> pelas normas da Lei Federal n. 8.666/93 e legislações complementares e pelas cláusulas seguintes.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2484" w:rsidRDefault="00AE2484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Default="00276594" w:rsidP="00276594">
      <w:pPr>
        <w:jc w:val="both"/>
        <w:rPr>
          <w:rFonts w:ascii="Arial" w:hAnsi="Arial" w:cs="Arial"/>
          <w:b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>CLÁUSULA PRIMEIRA - DO OBJETO</w:t>
      </w:r>
    </w:p>
    <w:p w:rsidR="00580B18" w:rsidRPr="00276594" w:rsidRDefault="00580B18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Pr="00276594" w:rsidRDefault="00276594" w:rsidP="00276594">
      <w:pPr>
        <w:jc w:val="both"/>
        <w:rPr>
          <w:rFonts w:ascii="Arial" w:eastAsia="Calibri" w:hAnsi="Arial" w:cs="Arial"/>
          <w:sz w:val="20"/>
          <w:szCs w:val="20"/>
        </w:rPr>
      </w:pPr>
      <w:r w:rsidRPr="00276594">
        <w:rPr>
          <w:rFonts w:ascii="Arial" w:hAnsi="Arial" w:cs="Arial"/>
          <w:bCs/>
          <w:sz w:val="20"/>
          <w:szCs w:val="20"/>
        </w:rPr>
        <w:t>1.1.</w:t>
      </w:r>
      <w:r w:rsidRPr="00276594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76594">
        <w:rPr>
          <w:rFonts w:ascii="Arial" w:eastAsia="Calibri" w:hAnsi="Arial" w:cs="Arial"/>
          <w:sz w:val="20"/>
          <w:szCs w:val="20"/>
        </w:rPr>
        <w:t>O objeto da presente licitação consiste na contratação de empresa especializada para prestação de serviços técnicos de assessoria e consultoria junto ao Distrito Federal/Brasília – DF visando atender as necessidades do município de Urubici/SC, conforme especificações, quantitativos e condições contidas no Termo de Referência no anexo I do edital.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2484" w:rsidRDefault="00AE2484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Default="00276594" w:rsidP="00276594">
      <w:pPr>
        <w:jc w:val="both"/>
        <w:rPr>
          <w:rFonts w:ascii="Arial" w:hAnsi="Arial" w:cs="Arial"/>
          <w:b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>CLÁUSULA SEGUNDA - DO PRAZO</w:t>
      </w:r>
    </w:p>
    <w:p w:rsidR="00580B18" w:rsidRPr="00276594" w:rsidRDefault="00580B18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2.1.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sz w:val="20"/>
          <w:szCs w:val="20"/>
        </w:rPr>
        <w:t xml:space="preserve">A validade será de 06 (seis) meses, contados a partir da data de publicação da </w:t>
      </w:r>
      <w:r w:rsidRPr="00276594">
        <w:rPr>
          <w:rFonts w:ascii="Arial" w:hAnsi="Arial" w:cs="Arial"/>
          <w:b/>
          <w:bCs/>
          <w:sz w:val="20"/>
          <w:szCs w:val="20"/>
        </w:rPr>
        <w:t>assinatura do contrato</w:t>
      </w:r>
      <w:r w:rsidRPr="00276594">
        <w:rPr>
          <w:rFonts w:ascii="Arial" w:hAnsi="Arial" w:cs="Arial"/>
          <w:sz w:val="20"/>
          <w:szCs w:val="20"/>
        </w:rPr>
        <w:t xml:space="preserve">. </w:t>
      </w:r>
    </w:p>
    <w:p w:rsidR="00276594" w:rsidRPr="00276594" w:rsidRDefault="00276594" w:rsidP="002765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2484" w:rsidRDefault="00AE2484" w:rsidP="00276594">
      <w:pPr>
        <w:rPr>
          <w:rFonts w:ascii="Arial" w:hAnsi="Arial" w:cs="Arial"/>
          <w:b/>
          <w:sz w:val="20"/>
          <w:szCs w:val="20"/>
        </w:rPr>
      </w:pPr>
    </w:p>
    <w:p w:rsidR="00276594" w:rsidRDefault="00276594" w:rsidP="00276594">
      <w:pPr>
        <w:rPr>
          <w:rFonts w:ascii="Arial" w:hAnsi="Arial" w:cs="Arial"/>
          <w:b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>CLÁUSULA TERCEIRA – DO PAGAMENTO</w:t>
      </w:r>
    </w:p>
    <w:p w:rsidR="00580B18" w:rsidRPr="00276594" w:rsidRDefault="00580B18" w:rsidP="00276594">
      <w:pPr>
        <w:rPr>
          <w:rFonts w:ascii="Arial" w:hAnsi="Arial" w:cs="Arial"/>
          <w:b/>
          <w:sz w:val="20"/>
          <w:szCs w:val="2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6594">
        <w:rPr>
          <w:rFonts w:ascii="Arial" w:hAnsi="Arial" w:cs="Arial"/>
          <w:bCs/>
          <w:sz w:val="20"/>
          <w:szCs w:val="20"/>
        </w:rPr>
        <w:t>3.1.</w:t>
      </w:r>
      <w:r w:rsidRPr="002765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6594">
        <w:rPr>
          <w:rFonts w:ascii="Arial" w:hAnsi="Arial" w:cs="Arial"/>
          <w:sz w:val="20"/>
          <w:szCs w:val="20"/>
        </w:rPr>
        <w:t xml:space="preserve">O Município pagará a empresa o valor mensal de R$ </w:t>
      </w:r>
      <w:r w:rsidR="007D0A74">
        <w:rPr>
          <w:rFonts w:ascii="Arial" w:hAnsi="Arial" w:cs="Arial"/>
          <w:sz w:val="20"/>
          <w:szCs w:val="20"/>
        </w:rPr>
        <w:t>4.400,00 (quatro mil e quatrocentos reais)</w:t>
      </w:r>
      <w:proofErr w:type="gramStart"/>
      <w:r w:rsidR="007D0A74">
        <w:rPr>
          <w:rFonts w:ascii="Arial" w:hAnsi="Arial" w:cs="Arial"/>
          <w:sz w:val="20"/>
          <w:szCs w:val="20"/>
        </w:rPr>
        <w:t xml:space="preserve"> </w:t>
      </w:r>
      <w:r w:rsidRPr="00276594">
        <w:rPr>
          <w:rFonts w:ascii="Arial" w:hAnsi="Arial" w:cs="Arial"/>
          <w:sz w:val="20"/>
          <w:szCs w:val="20"/>
        </w:rPr>
        <w:t xml:space="preserve"> </w:t>
      </w:r>
      <w:proofErr w:type="gramEnd"/>
      <w:r w:rsidRPr="00276594">
        <w:rPr>
          <w:rFonts w:ascii="Arial" w:hAnsi="Arial" w:cs="Arial"/>
          <w:sz w:val="20"/>
          <w:szCs w:val="20"/>
        </w:rPr>
        <w:t>pelos serviços prestados, totalizando um valor de R$</w:t>
      </w:r>
      <w:r w:rsidR="007D0A74">
        <w:rPr>
          <w:rFonts w:ascii="Arial" w:hAnsi="Arial" w:cs="Arial"/>
          <w:sz w:val="20"/>
          <w:szCs w:val="20"/>
        </w:rPr>
        <w:t xml:space="preserve"> 26.400,00 (vinte e seis mil e quatrocentos reais)</w:t>
      </w:r>
      <w:r w:rsidRPr="00276594">
        <w:rPr>
          <w:rFonts w:ascii="Arial" w:hAnsi="Arial" w:cs="Arial"/>
          <w:sz w:val="20"/>
          <w:szCs w:val="20"/>
        </w:rPr>
        <w:t xml:space="preserve">, quando emitido pedido de fornecimento e empenho e depois de efetuada o serviço.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6594">
        <w:rPr>
          <w:rFonts w:ascii="Arial" w:hAnsi="Arial" w:cs="Arial"/>
          <w:bCs/>
          <w:sz w:val="20"/>
          <w:szCs w:val="20"/>
        </w:rPr>
        <w:t>3.2.</w:t>
      </w:r>
      <w:r w:rsidRPr="002765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6594">
        <w:rPr>
          <w:rFonts w:ascii="Arial" w:hAnsi="Arial" w:cs="Arial"/>
          <w:sz w:val="20"/>
          <w:szCs w:val="20"/>
        </w:rPr>
        <w:t>Efetuado o fornecimento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 e atendidos os requisitos previstos, a Secretaria Municipal, encaminhará a Nota Fiscal à Secretaria Municipal de Administração e Fazenda para o pagamento em até 30 (trinta) dias, obedecida a ordem cronológica de sua exigibilidade.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3.3.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276594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276594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3.4.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 Quando houver no pedido de fornecimento 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respectivamente.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color w:val="000000"/>
          <w:sz w:val="20"/>
          <w:szCs w:val="20"/>
        </w:rPr>
        <w:lastRenderedPageBreak/>
        <w:t xml:space="preserve">3.5. Nos preços propostos deverão estar incluídos, além do lucro, todas as despesas e custos, como por exemplo: transportes, tributos de qualquer natureza e todas as despesas, diretas ou indiretas, relacionadas com o fornecimento do objeto da presente licitação. </w:t>
      </w:r>
    </w:p>
    <w:p w:rsidR="00276594" w:rsidRPr="00276594" w:rsidRDefault="00276594" w:rsidP="002765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2484" w:rsidRDefault="00AE2484" w:rsidP="002765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80B18" w:rsidRDefault="00276594" w:rsidP="002765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 xml:space="preserve">CLÁUSULA QUARTA - 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>DA PRESTAÇÃO DOS SERVIÇOS</w:t>
      </w:r>
    </w:p>
    <w:p w:rsidR="00276594" w:rsidRPr="00276594" w:rsidRDefault="00276594" w:rsidP="002765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4.1.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bCs/>
          <w:color w:val="000000"/>
          <w:sz w:val="20"/>
          <w:szCs w:val="20"/>
        </w:rPr>
        <w:t>O</w:t>
      </w:r>
      <w:r w:rsidRPr="00276594">
        <w:rPr>
          <w:rFonts w:ascii="Arial" w:hAnsi="Arial" w:cs="Arial"/>
          <w:color w:val="000000"/>
          <w:sz w:val="20"/>
          <w:szCs w:val="20"/>
        </w:rPr>
        <w:t>s serviços serão prestados em conformidade com o termo de referencia do anexo I do edital.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2484" w:rsidRDefault="00AE2484" w:rsidP="00276594">
      <w:pPr>
        <w:rPr>
          <w:rFonts w:ascii="Arial" w:hAnsi="Arial" w:cs="Arial"/>
          <w:b/>
          <w:sz w:val="20"/>
          <w:szCs w:val="20"/>
        </w:rPr>
      </w:pPr>
    </w:p>
    <w:p w:rsidR="00276594" w:rsidRDefault="00276594" w:rsidP="00276594">
      <w:pPr>
        <w:rPr>
          <w:rFonts w:ascii="Arial" w:hAnsi="Arial" w:cs="Arial"/>
          <w:b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>CLÁUSULA QUINTA - DA FUNDAMENTAÇÃO LEGAL</w:t>
      </w:r>
    </w:p>
    <w:p w:rsidR="00580B18" w:rsidRPr="00276594" w:rsidRDefault="00580B18" w:rsidP="00276594">
      <w:pPr>
        <w:rPr>
          <w:rFonts w:ascii="Arial" w:hAnsi="Arial" w:cs="Arial"/>
          <w:sz w:val="20"/>
          <w:szCs w:val="20"/>
        </w:rPr>
      </w:pPr>
    </w:p>
    <w:p w:rsidR="00276594" w:rsidRPr="00276594" w:rsidRDefault="00276594" w:rsidP="00276594">
      <w:pPr>
        <w:jc w:val="both"/>
        <w:rPr>
          <w:rFonts w:ascii="Arial" w:hAnsi="Arial" w:cs="Arial"/>
          <w:sz w:val="20"/>
          <w:szCs w:val="20"/>
        </w:rPr>
      </w:pPr>
      <w:r w:rsidRPr="00276594">
        <w:rPr>
          <w:rFonts w:ascii="Arial" w:hAnsi="Arial" w:cs="Arial"/>
          <w:sz w:val="20"/>
          <w:szCs w:val="20"/>
        </w:rPr>
        <w:t xml:space="preserve">5.1. A celebração deste contrato se dá em conformidade com o Processo Licitatório n.º </w:t>
      </w:r>
      <w:r w:rsidR="005260FC">
        <w:rPr>
          <w:rFonts w:ascii="Arial" w:hAnsi="Arial" w:cs="Arial"/>
          <w:sz w:val="20"/>
          <w:szCs w:val="20"/>
        </w:rPr>
        <w:t xml:space="preserve">072/2019, </w:t>
      </w:r>
      <w:r w:rsidRPr="00276594">
        <w:rPr>
          <w:rFonts w:ascii="Arial" w:hAnsi="Arial" w:cs="Arial"/>
          <w:sz w:val="20"/>
          <w:szCs w:val="20"/>
        </w:rPr>
        <w:t xml:space="preserve">decorrente do Pregão Presencial n° </w:t>
      </w:r>
      <w:r w:rsidR="005260FC">
        <w:rPr>
          <w:rFonts w:ascii="Arial" w:hAnsi="Arial" w:cs="Arial"/>
          <w:sz w:val="20"/>
          <w:szCs w:val="20"/>
        </w:rPr>
        <w:t>036/2019</w:t>
      </w:r>
      <w:r w:rsidRPr="00276594">
        <w:rPr>
          <w:rFonts w:ascii="Arial" w:hAnsi="Arial" w:cs="Arial"/>
          <w:sz w:val="20"/>
          <w:szCs w:val="20"/>
        </w:rPr>
        <w:t xml:space="preserve"> e de acordo com a Lei 8.666/93, Lei 10.520/02 e suas alterações.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2484" w:rsidRDefault="00AE2484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Default="00276594" w:rsidP="00276594">
      <w:pPr>
        <w:jc w:val="both"/>
        <w:rPr>
          <w:rFonts w:ascii="Arial" w:hAnsi="Arial" w:cs="Arial"/>
          <w:b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>CLÁUSULA SEXTA - DA DOTAÇÃO ORÇAMENTÁRIA</w:t>
      </w:r>
    </w:p>
    <w:p w:rsidR="00580B18" w:rsidRPr="00276594" w:rsidRDefault="00580B18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Pr="00276594" w:rsidRDefault="00276594" w:rsidP="00276594">
      <w:pPr>
        <w:jc w:val="both"/>
        <w:rPr>
          <w:rFonts w:ascii="Arial" w:hAnsi="Arial" w:cs="Arial"/>
          <w:sz w:val="20"/>
          <w:szCs w:val="20"/>
        </w:rPr>
      </w:pPr>
      <w:r w:rsidRPr="00276594">
        <w:rPr>
          <w:rFonts w:ascii="Arial" w:hAnsi="Arial" w:cs="Arial"/>
          <w:sz w:val="20"/>
          <w:szCs w:val="20"/>
        </w:rPr>
        <w:t>6.1. As despesas oriundas do contrato correrão por conta das dotações vinculadas ao:</w:t>
      </w:r>
    </w:p>
    <w:p w:rsidR="00276594" w:rsidRPr="00276594" w:rsidRDefault="00276594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Pr="00276594" w:rsidRDefault="00276594" w:rsidP="00276594">
      <w:pPr>
        <w:rPr>
          <w:rFonts w:ascii="Arial" w:hAnsi="Arial" w:cs="Arial"/>
          <w:sz w:val="20"/>
          <w:szCs w:val="20"/>
        </w:rPr>
      </w:pPr>
      <w:r w:rsidRPr="00276594">
        <w:rPr>
          <w:rFonts w:ascii="Arial" w:hAnsi="Arial" w:cs="Arial"/>
          <w:sz w:val="20"/>
          <w:szCs w:val="20"/>
        </w:rPr>
        <w:t xml:space="preserve">02.01. GABINETE DO PREFEITO </w:t>
      </w:r>
    </w:p>
    <w:p w:rsidR="00276594" w:rsidRPr="00276594" w:rsidRDefault="00276594" w:rsidP="00276594">
      <w:pPr>
        <w:rPr>
          <w:rFonts w:ascii="Arial" w:hAnsi="Arial" w:cs="Arial"/>
          <w:sz w:val="20"/>
          <w:szCs w:val="20"/>
        </w:rPr>
      </w:pPr>
      <w:proofErr w:type="spellStart"/>
      <w:r w:rsidRPr="00276594">
        <w:rPr>
          <w:rFonts w:ascii="Arial" w:hAnsi="Arial" w:cs="Arial"/>
          <w:sz w:val="20"/>
          <w:szCs w:val="20"/>
        </w:rPr>
        <w:t>Proj</w:t>
      </w:r>
      <w:proofErr w:type="spellEnd"/>
      <w:r w:rsidRPr="00276594">
        <w:rPr>
          <w:rFonts w:ascii="Arial" w:hAnsi="Arial" w:cs="Arial"/>
          <w:sz w:val="20"/>
          <w:szCs w:val="20"/>
        </w:rPr>
        <w:t>/</w:t>
      </w:r>
      <w:proofErr w:type="spellStart"/>
      <w:r w:rsidRPr="00276594">
        <w:rPr>
          <w:rFonts w:ascii="Arial" w:hAnsi="Arial" w:cs="Arial"/>
          <w:sz w:val="20"/>
          <w:szCs w:val="20"/>
        </w:rPr>
        <w:t>Ativ</w:t>
      </w:r>
      <w:proofErr w:type="spellEnd"/>
      <w:r w:rsidRPr="00276594">
        <w:rPr>
          <w:rFonts w:ascii="Arial" w:hAnsi="Arial" w:cs="Arial"/>
          <w:sz w:val="20"/>
          <w:szCs w:val="20"/>
        </w:rPr>
        <w:t xml:space="preserve"> 2.003 Manutenção do Gabinete do Prefeito e Assessorias</w:t>
      </w:r>
    </w:p>
    <w:p w:rsidR="00276594" w:rsidRPr="00276594" w:rsidRDefault="00276594" w:rsidP="00276594">
      <w:pPr>
        <w:autoSpaceDE w:val="0"/>
        <w:autoSpaceDN w:val="0"/>
        <w:adjustRightInd w:val="0"/>
        <w:ind w:left="700" w:hanging="70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proofErr w:type="gramStart"/>
      <w:r w:rsidRPr="00276594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276594">
        <w:rPr>
          <w:rFonts w:ascii="Arial" w:hAnsi="Arial" w:cs="Arial"/>
          <w:color w:val="000000"/>
          <w:sz w:val="20"/>
          <w:szCs w:val="20"/>
        </w:rPr>
        <w:t xml:space="preserve">   3.3.90.00.00.00.00.00.0080</w:t>
      </w:r>
    </w:p>
    <w:p w:rsidR="00276594" w:rsidRPr="00276594" w:rsidRDefault="00276594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AE2484" w:rsidRDefault="00AE2484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Default="00276594" w:rsidP="00276594">
      <w:pPr>
        <w:jc w:val="both"/>
        <w:rPr>
          <w:rFonts w:ascii="Arial" w:hAnsi="Arial" w:cs="Arial"/>
          <w:b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>CLÁUSULA SÉTIMA - DAS PENALIDADES</w:t>
      </w:r>
    </w:p>
    <w:p w:rsidR="00580B18" w:rsidRPr="00276594" w:rsidRDefault="00580B18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7.1.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276594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276594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7.1.1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.- Advertência;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7.1.2.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- Multa de 10% (dez por cento) do valor atual do contrato ou outro instrumento hábil, pela rescisão unilateral;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7.1.3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7.1.4.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276594" w:rsidRPr="00276594" w:rsidRDefault="00276594" w:rsidP="002765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2484" w:rsidRDefault="00AE2484" w:rsidP="00276594">
      <w:pPr>
        <w:rPr>
          <w:rFonts w:ascii="Arial" w:hAnsi="Arial" w:cs="Arial"/>
          <w:b/>
          <w:sz w:val="20"/>
          <w:szCs w:val="20"/>
        </w:rPr>
      </w:pPr>
    </w:p>
    <w:p w:rsidR="00276594" w:rsidRDefault="00276594" w:rsidP="00276594">
      <w:pPr>
        <w:rPr>
          <w:rFonts w:ascii="Arial" w:hAnsi="Arial" w:cs="Arial"/>
          <w:b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>CLAÚSULA OITAVA - DA RESCISÃO</w:t>
      </w:r>
    </w:p>
    <w:p w:rsidR="00580B18" w:rsidRPr="00276594" w:rsidRDefault="00580B18" w:rsidP="00276594">
      <w:pPr>
        <w:rPr>
          <w:rFonts w:ascii="Arial" w:hAnsi="Arial" w:cs="Arial"/>
          <w:b/>
          <w:sz w:val="20"/>
          <w:szCs w:val="20"/>
        </w:rPr>
      </w:pPr>
    </w:p>
    <w:p w:rsidR="00276594" w:rsidRPr="00276594" w:rsidRDefault="00276594" w:rsidP="00276594">
      <w:pPr>
        <w:jc w:val="both"/>
        <w:rPr>
          <w:rFonts w:ascii="Arial" w:hAnsi="Arial" w:cs="Arial"/>
          <w:sz w:val="20"/>
          <w:szCs w:val="20"/>
        </w:rPr>
      </w:pPr>
      <w:r w:rsidRPr="00276594">
        <w:rPr>
          <w:rFonts w:ascii="Arial" w:hAnsi="Arial" w:cs="Arial"/>
          <w:sz w:val="20"/>
          <w:szCs w:val="20"/>
        </w:rPr>
        <w:t>8.1. O contrato ficará rescindido de pleno direito no caso de sua inexecução, total ou parcial, ficando a Administração com o direito de retomar os serviços e aplicar à CONTRATADA, as penalidades previstas neste instrumento e na Lei, bem como exigir, se for o caso, indenização.</w:t>
      </w:r>
    </w:p>
    <w:p w:rsidR="00276594" w:rsidRPr="00276594" w:rsidRDefault="00276594" w:rsidP="00276594">
      <w:pPr>
        <w:jc w:val="both"/>
        <w:rPr>
          <w:rFonts w:ascii="Arial" w:hAnsi="Arial" w:cs="Arial"/>
          <w:sz w:val="20"/>
          <w:szCs w:val="20"/>
        </w:rPr>
      </w:pPr>
      <w:r w:rsidRPr="00276594">
        <w:rPr>
          <w:rFonts w:ascii="Arial" w:hAnsi="Arial" w:cs="Arial"/>
          <w:sz w:val="20"/>
          <w:szCs w:val="20"/>
        </w:rPr>
        <w:t>8.2. Os casos de rescisão administrativa são os previstos na Lei nº 8.666/93, podendo a Administração, ser for o caso, aplicar as penalidades contratuais previstas neste Ato Convocatório concomitante com as penalidades da mencionada Lei.</w:t>
      </w:r>
    </w:p>
    <w:p w:rsidR="00276594" w:rsidRPr="00276594" w:rsidRDefault="00276594" w:rsidP="002765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2484" w:rsidRDefault="00AE2484" w:rsidP="002765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76594" w:rsidRDefault="00276594" w:rsidP="002765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 xml:space="preserve">CLAÚSULA NONA - 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CONDIÇÕES GERAIS E PERMANENTES </w:t>
      </w:r>
    </w:p>
    <w:p w:rsidR="00580B18" w:rsidRPr="00276594" w:rsidRDefault="00580B18" w:rsidP="002765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lastRenderedPageBreak/>
        <w:t>9.1.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9.2.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276594" w:rsidRPr="00276594" w:rsidRDefault="00276594" w:rsidP="002765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2484" w:rsidRDefault="00AE2484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Default="00276594" w:rsidP="00276594">
      <w:pPr>
        <w:jc w:val="both"/>
        <w:rPr>
          <w:rFonts w:ascii="Arial" w:hAnsi="Arial" w:cs="Arial"/>
          <w:b/>
          <w:sz w:val="20"/>
          <w:szCs w:val="20"/>
        </w:rPr>
      </w:pPr>
      <w:r w:rsidRPr="00276594">
        <w:rPr>
          <w:rFonts w:ascii="Arial" w:hAnsi="Arial" w:cs="Arial"/>
          <w:b/>
          <w:sz w:val="20"/>
          <w:szCs w:val="20"/>
        </w:rPr>
        <w:t>10. CLAÚSULA DÉCIMA - DO FORO</w:t>
      </w:r>
    </w:p>
    <w:p w:rsidR="00580B18" w:rsidRPr="00276594" w:rsidRDefault="00580B18" w:rsidP="00276594">
      <w:pPr>
        <w:jc w:val="both"/>
        <w:rPr>
          <w:rFonts w:ascii="Arial" w:hAnsi="Arial" w:cs="Arial"/>
          <w:b/>
          <w:sz w:val="20"/>
          <w:szCs w:val="2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bCs/>
          <w:color w:val="000000"/>
          <w:sz w:val="20"/>
          <w:szCs w:val="20"/>
        </w:rPr>
        <w:t>10.1.</w:t>
      </w:r>
      <w:r w:rsidRPr="002765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276594" w:rsidRPr="00276594" w:rsidRDefault="00276594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A2456" w:rsidRDefault="007A2456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color w:val="000000"/>
          <w:sz w:val="20"/>
          <w:szCs w:val="20"/>
        </w:rPr>
        <w:t>URUBICI/SC</w:t>
      </w:r>
      <w:r w:rsidR="0007553E">
        <w:rPr>
          <w:rFonts w:ascii="Arial" w:hAnsi="Arial" w:cs="Arial"/>
          <w:color w:val="000000"/>
          <w:sz w:val="20"/>
          <w:szCs w:val="20"/>
        </w:rPr>
        <w:t>, 11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 de </w:t>
      </w:r>
      <w:r w:rsidR="0007553E">
        <w:rPr>
          <w:rFonts w:ascii="Arial" w:hAnsi="Arial" w:cs="Arial"/>
          <w:color w:val="000000"/>
          <w:sz w:val="20"/>
          <w:szCs w:val="20"/>
        </w:rPr>
        <w:t xml:space="preserve">fevereiro </w:t>
      </w:r>
      <w:r w:rsidRPr="00276594">
        <w:rPr>
          <w:rFonts w:ascii="Arial" w:hAnsi="Arial" w:cs="Arial"/>
          <w:color w:val="000000"/>
          <w:sz w:val="20"/>
          <w:szCs w:val="20"/>
        </w:rPr>
        <w:t xml:space="preserve">de </w:t>
      </w:r>
      <w:r w:rsidR="0007553E">
        <w:rPr>
          <w:rFonts w:ascii="Arial" w:hAnsi="Arial" w:cs="Arial"/>
          <w:color w:val="000000"/>
          <w:sz w:val="20"/>
          <w:szCs w:val="20"/>
        </w:rPr>
        <w:t>2020</w:t>
      </w:r>
      <w:r w:rsidRPr="00276594">
        <w:rPr>
          <w:rFonts w:ascii="Arial" w:hAnsi="Arial" w:cs="Arial"/>
          <w:color w:val="000000"/>
          <w:sz w:val="20"/>
          <w:szCs w:val="20"/>
        </w:rPr>
        <w:t>.</w:t>
      </w:r>
    </w:p>
    <w:p w:rsidR="00276594" w:rsidRPr="00276594" w:rsidRDefault="00276594" w:rsidP="002765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276594" w:rsidRPr="00276594" w:rsidRDefault="00276594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276594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276594" w:rsidRPr="00276594" w:rsidRDefault="00276594" w:rsidP="002765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76594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276594" w:rsidRPr="00276594" w:rsidRDefault="00276594" w:rsidP="002765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76594" w:rsidRDefault="00276594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125F9" w:rsidRPr="00276594" w:rsidRDefault="007125F9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276594" w:rsidRDefault="0007553E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Ivete Geraldo</w:t>
      </w:r>
    </w:p>
    <w:p w:rsidR="0007553E" w:rsidRDefault="0007553E" w:rsidP="002765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Logos Assessoria Gestão e Projetos Ltda.</w:t>
      </w:r>
    </w:p>
    <w:p w:rsidR="0036215D" w:rsidRDefault="0036215D" w:rsidP="0036215D">
      <w:pPr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7125F9" w:rsidRDefault="007125F9" w:rsidP="0036215D">
      <w:pPr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7125F9" w:rsidRDefault="007125F9" w:rsidP="00A2592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25922" w:rsidRPr="00A25922" w:rsidRDefault="00A25922" w:rsidP="00A25922">
      <w:pPr>
        <w:ind w:right="-1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25922">
        <w:rPr>
          <w:rFonts w:ascii="Arial" w:hAnsi="Arial" w:cs="Arial"/>
          <w:b/>
          <w:sz w:val="20"/>
          <w:szCs w:val="20"/>
        </w:rPr>
        <w:t>TESTEMUNHAS:</w:t>
      </w:r>
    </w:p>
    <w:p w:rsidR="00A25922" w:rsidRPr="00A25922" w:rsidRDefault="00A25922" w:rsidP="00A25922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8"/>
      </w:tblGrid>
      <w:tr w:rsidR="00A25922" w:rsidRPr="00A25922" w:rsidTr="009A77EC">
        <w:tc>
          <w:tcPr>
            <w:tcW w:w="4747" w:type="dxa"/>
          </w:tcPr>
          <w:p w:rsidR="00A25922" w:rsidRPr="00A25922" w:rsidRDefault="00A25922" w:rsidP="00A2592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922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4748" w:type="dxa"/>
          </w:tcPr>
          <w:p w:rsidR="00A25922" w:rsidRPr="00A25922" w:rsidRDefault="00A25922" w:rsidP="00A2592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922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A25922" w:rsidRPr="00A25922" w:rsidTr="009A77EC">
        <w:tc>
          <w:tcPr>
            <w:tcW w:w="4747" w:type="dxa"/>
          </w:tcPr>
          <w:p w:rsidR="00A25922" w:rsidRPr="00A25922" w:rsidRDefault="00A25922" w:rsidP="00A2592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92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748" w:type="dxa"/>
          </w:tcPr>
          <w:p w:rsidR="00A25922" w:rsidRPr="00A25922" w:rsidRDefault="00A25922" w:rsidP="00A2592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92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</w:tbl>
    <w:p w:rsidR="00A25922" w:rsidRPr="00A25922" w:rsidRDefault="00A25922" w:rsidP="00A25922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A25922" w:rsidRPr="00A25922" w:rsidRDefault="00A25922" w:rsidP="00A25922">
      <w:pPr>
        <w:ind w:right="-1"/>
        <w:jc w:val="both"/>
        <w:rPr>
          <w:rFonts w:ascii="Arial" w:hAnsi="Arial" w:cs="Arial"/>
          <w:sz w:val="20"/>
          <w:szCs w:val="20"/>
        </w:rPr>
      </w:pPr>
    </w:p>
    <w:sectPr w:rsidR="00A25922" w:rsidRPr="00A25922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49" w:rsidRDefault="00867D49">
      <w:r>
        <w:separator/>
      </w:r>
    </w:p>
  </w:endnote>
  <w:endnote w:type="continuationSeparator" w:id="0">
    <w:p w:rsidR="00867D49" w:rsidRDefault="0086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49" w:rsidRDefault="00867D49">
      <w:r>
        <w:separator/>
      </w:r>
    </w:p>
  </w:footnote>
  <w:footnote w:type="continuationSeparator" w:id="0">
    <w:p w:rsidR="00867D49" w:rsidRDefault="0086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25F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A7D"/>
    <w:rsid w:val="00033F74"/>
    <w:rsid w:val="000343E3"/>
    <w:rsid w:val="0003534F"/>
    <w:rsid w:val="00037CCD"/>
    <w:rsid w:val="00040F57"/>
    <w:rsid w:val="00041C25"/>
    <w:rsid w:val="00042C68"/>
    <w:rsid w:val="000441F5"/>
    <w:rsid w:val="0005084B"/>
    <w:rsid w:val="00050C68"/>
    <w:rsid w:val="00051AB5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53E"/>
    <w:rsid w:val="00075F9A"/>
    <w:rsid w:val="000765CA"/>
    <w:rsid w:val="00077284"/>
    <w:rsid w:val="00080DD7"/>
    <w:rsid w:val="000817C8"/>
    <w:rsid w:val="00083F0C"/>
    <w:rsid w:val="0008723B"/>
    <w:rsid w:val="00092222"/>
    <w:rsid w:val="00097DE0"/>
    <w:rsid w:val="00097E33"/>
    <w:rsid w:val="000A1C77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78FA"/>
    <w:rsid w:val="000C229B"/>
    <w:rsid w:val="000C68BC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29B7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3F9C"/>
    <w:rsid w:val="001642D2"/>
    <w:rsid w:val="00164820"/>
    <w:rsid w:val="0017012A"/>
    <w:rsid w:val="001707EC"/>
    <w:rsid w:val="001743D0"/>
    <w:rsid w:val="001754AE"/>
    <w:rsid w:val="00176603"/>
    <w:rsid w:val="00180ADD"/>
    <w:rsid w:val="001813AC"/>
    <w:rsid w:val="00181FA0"/>
    <w:rsid w:val="00182810"/>
    <w:rsid w:val="00182E20"/>
    <w:rsid w:val="00184F50"/>
    <w:rsid w:val="001855FA"/>
    <w:rsid w:val="00185E46"/>
    <w:rsid w:val="00187BCD"/>
    <w:rsid w:val="001908CA"/>
    <w:rsid w:val="00190E2A"/>
    <w:rsid w:val="001937B4"/>
    <w:rsid w:val="00196642"/>
    <w:rsid w:val="00196995"/>
    <w:rsid w:val="00197554"/>
    <w:rsid w:val="001978A8"/>
    <w:rsid w:val="001A085F"/>
    <w:rsid w:val="001A1350"/>
    <w:rsid w:val="001A3477"/>
    <w:rsid w:val="001A524F"/>
    <w:rsid w:val="001B33AA"/>
    <w:rsid w:val="001B3CFB"/>
    <w:rsid w:val="001B4022"/>
    <w:rsid w:val="001B495E"/>
    <w:rsid w:val="001B71A6"/>
    <w:rsid w:val="001B72E1"/>
    <w:rsid w:val="001B7F45"/>
    <w:rsid w:val="001C028B"/>
    <w:rsid w:val="001C1563"/>
    <w:rsid w:val="001C3CCD"/>
    <w:rsid w:val="001C7EAB"/>
    <w:rsid w:val="001D2125"/>
    <w:rsid w:val="001D472E"/>
    <w:rsid w:val="001D5B88"/>
    <w:rsid w:val="001D682C"/>
    <w:rsid w:val="001D6D73"/>
    <w:rsid w:val="001D7C2B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31A7"/>
    <w:rsid w:val="00221D62"/>
    <w:rsid w:val="002229E9"/>
    <w:rsid w:val="00223542"/>
    <w:rsid w:val="00224307"/>
    <w:rsid w:val="0022580A"/>
    <w:rsid w:val="00225E8E"/>
    <w:rsid w:val="00226389"/>
    <w:rsid w:val="0022645B"/>
    <w:rsid w:val="00227D40"/>
    <w:rsid w:val="00227E5E"/>
    <w:rsid w:val="002331A5"/>
    <w:rsid w:val="00233241"/>
    <w:rsid w:val="0023354F"/>
    <w:rsid w:val="00234C61"/>
    <w:rsid w:val="002370D3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F8"/>
    <w:rsid w:val="002D6EAD"/>
    <w:rsid w:val="002D7491"/>
    <w:rsid w:val="002D793B"/>
    <w:rsid w:val="002E1015"/>
    <w:rsid w:val="002E30BF"/>
    <w:rsid w:val="002E6147"/>
    <w:rsid w:val="002E7FB2"/>
    <w:rsid w:val="002F22DC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2A0"/>
    <w:rsid w:val="0034279D"/>
    <w:rsid w:val="00343E10"/>
    <w:rsid w:val="00344D77"/>
    <w:rsid w:val="00345922"/>
    <w:rsid w:val="00346532"/>
    <w:rsid w:val="003478E0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6F4"/>
    <w:rsid w:val="00376CE1"/>
    <w:rsid w:val="003827AF"/>
    <w:rsid w:val="00382D21"/>
    <w:rsid w:val="00383B93"/>
    <w:rsid w:val="003842BB"/>
    <w:rsid w:val="00384CFA"/>
    <w:rsid w:val="0038670A"/>
    <w:rsid w:val="00392781"/>
    <w:rsid w:val="0039324E"/>
    <w:rsid w:val="003934FD"/>
    <w:rsid w:val="00394CC4"/>
    <w:rsid w:val="003971E4"/>
    <w:rsid w:val="003A063B"/>
    <w:rsid w:val="003A0CA0"/>
    <w:rsid w:val="003A17E0"/>
    <w:rsid w:val="003A1CAD"/>
    <w:rsid w:val="003B2C31"/>
    <w:rsid w:val="003C0008"/>
    <w:rsid w:val="003C213C"/>
    <w:rsid w:val="003C3FE0"/>
    <w:rsid w:val="003C5286"/>
    <w:rsid w:val="003C6836"/>
    <w:rsid w:val="003C7160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5756"/>
    <w:rsid w:val="00417CEE"/>
    <w:rsid w:val="004208F6"/>
    <w:rsid w:val="00420D52"/>
    <w:rsid w:val="0042213F"/>
    <w:rsid w:val="00422B74"/>
    <w:rsid w:val="00423273"/>
    <w:rsid w:val="0042350C"/>
    <w:rsid w:val="00425DE4"/>
    <w:rsid w:val="00426D92"/>
    <w:rsid w:val="004272EE"/>
    <w:rsid w:val="00430A45"/>
    <w:rsid w:val="0043148F"/>
    <w:rsid w:val="00433E30"/>
    <w:rsid w:val="00435832"/>
    <w:rsid w:val="004364FC"/>
    <w:rsid w:val="0043696C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60AF7"/>
    <w:rsid w:val="00460D81"/>
    <w:rsid w:val="00463A0B"/>
    <w:rsid w:val="00466413"/>
    <w:rsid w:val="00466AD0"/>
    <w:rsid w:val="00466D1D"/>
    <w:rsid w:val="0047001B"/>
    <w:rsid w:val="00475978"/>
    <w:rsid w:val="004771AB"/>
    <w:rsid w:val="0048068F"/>
    <w:rsid w:val="00481606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3A0A"/>
    <w:rsid w:val="004C4706"/>
    <w:rsid w:val="004D3F8D"/>
    <w:rsid w:val="004D40E6"/>
    <w:rsid w:val="004D4819"/>
    <w:rsid w:val="004D4BE0"/>
    <w:rsid w:val="004D68CB"/>
    <w:rsid w:val="004D6929"/>
    <w:rsid w:val="004D7610"/>
    <w:rsid w:val="004E1389"/>
    <w:rsid w:val="004E18AF"/>
    <w:rsid w:val="004E4B5A"/>
    <w:rsid w:val="004E555D"/>
    <w:rsid w:val="004E7990"/>
    <w:rsid w:val="004F05D7"/>
    <w:rsid w:val="004F4D84"/>
    <w:rsid w:val="004F525B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0E9C"/>
    <w:rsid w:val="005244D4"/>
    <w:rsid w:val="0052474F"/>
    <w:rsid w:val="00524C7E"/>
    <w:rsid w:val="005260FC"/>
    <w:rsid w:val="00527734"/>
    <w:rsid w:val="0052787D"/>
    <w:rsid w:val="005279CF"/>
    <w:rsid w:val="00527F5B"/>
    <w:rsid w:val="00532316"/>
    <w:rsid w:val="00534C04"/>
    <w:rsid w:val="00535F46"/>
    <w:rsid w:val="00541CC8"/>
    <w:rsid w:val="0054332C"/>
    <w:rsid w:val="005447E5"/>
    <w:rsid w:val="0054572C"/>
    <w:rsid w:val="00546AD5"/>
    <w:rsid w:val="005540CC"/>
    <w:rsid w:val="0055557D"/>
    <w:rsid w:val="00556B6D"/>
    <w:rsid w:val="0055705C"/>
    <w:rsid w:val="00557C17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54C4"/>
    <w:rsid w:val="00580B18"/>
    <w:rsid w:val="00581058"/>
    <w:rsid w:val="0058393C"/>
    <w:rsid w:val="00586241"/>
    <w:rsid w:val="0059232A"/>
    <w:rsid w:val="005947E5"/>
    <w:rsid w:val="00596C90"/>
    <w:rsid w:val="0059796F"/>
    <w:rsid w:val="005A0AE3"/>
    <w:rsid w:val="005A5C0B"/>
    <w:rsid w:val="005A7D29"/>
    <w:rsid w:val="005B0F79"/>
    <w:rsid w:val="005B1B12"/>
    <w:rsid w:val="005B3031"/>
    <w:rsid w:val="005B5D9A"/>
    <w:rsid w:val="005C18B2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5149"/>
    <w:rsid w:val="00605842"/>
    <w:rsid w:val="006058DE"/>
    <w:rsid w:val="00607460"/>
    <w:rsid w:val="00612620"/>
    <w:rsid w:val="006138E8"/>
    <w:rsid w:val="00615987"/>
    <w:rsid w:val="0061648C"/>
    <w:rsid w:val="00616621"/>
    <w:rsid w:val="00616E14"/>
    <w:rsid w:val="00617787"/>
    <w:rsid w:val="0062117C"/>
    <w:rsid w:val="00634726"/>
    <w:rsid w:val="006347D2"/>
    <w:rsid w:val="00634B36"/>
    <w:rsid w:val="0063583E"/>
    <w:rsid w:val="00636648"/>
    <w:rsid w:val="00636B6E"/>
    <w:rsid w:val="00637E96"/>
    <w:rsid w:val="006407A9"/>
    <w:rsid w:val="006424DE"/>
    <w:rsid w:val="00646C1F"/>
    <w:rsid w:val="00647B10"/>
    <w:rsid w:val="00647C42"/>
    <w:rsid w:val="0065083F"/>
    <w:rsid w:val="00653275"/>
    <w:rsid w:val="006546D7"/>
    <w:rsid w:val="00656941"/>
    <w:rsid w:val="006616A2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4A3"/>
    <w:rsid w:val="00690968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2A71"/>
    <w:rsid w:val="006B3C3C"/>
    <w:rsid w:val="006B3E98"/>
    <w:rsid w:val="006C01DE"/>
    <w:rsid w:val="006C1067"/>
    <w:rsid w:val="006C2940"/>
    <w:rsid w:val="006C2F74"/>
    <w:rsid w:val="006C3178"/>
    <w:rsid w:val="006C32B8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2456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6945"/>
    <w:rsid w:val="007F6CD0"/>
    <w:rsid w:val="0080048B"/>
    <w:rsid w:val="00801523"/>
    <w:rsid w:val="00802011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EE7"/>
    <w:rsid w:val="008E128D"/>
    <w:rsid w:val="008E1956"/>
    <w:rsid w:val="008E2C9C"/>
    <w:rsid w:val="008E796C"/>
    <w:rsid w:val="008E7D16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8B0"/>
    <w:rsid w:val="00905C54"/>
    <w:rsid w:val="009068C0"/>
    <w:rsid w:val="00907F67"/>
    <w:rsid w:val="00910D60"/>
    <w:rsid w:val="00912157"/>
    <w:rsid w:val="009204BA"/>
    <w:rsid w:val="00920910"/>
    <w:rsid w:val="00924C45"/>
    <w:rsid w:val="0092520E"/>
    <w:rsid w:val="00930047"/>
    <w:rsid w:val="00932EEC"/>
    <w:rsid w:val="0093516D"/>
    <w:rsid w:val="00935336"/>
    <w:rsid w:val="00936393"/>
    <w:rsid w:val="009379FB"/>
    <w:rsid w:val="00940D32"/>
    <w:rsid w:val="009425ED"/>
    <w:rsid w:val="0095009E"/>
    <w:rsid w:val="00950280"/>
    <w:rsid w:val="00951E2D"/>
    <w:rsid w:val="009527AA"/>
    <w:rsid w:val="0095401D"/>
    <w:rsid w:val="009552AA"/>
    <w:rsid w:val="00960DAA"/>
    <w:rsid w:val="00962940"/>
    <w:rsid w:val="00962AF0"/>
    <w:rsid w:val="00965B08"/>
    <w:rsid w:val="00965B6C"/>
    <w:rsid w:val="00965D60"/>
    <w:rsid w:val="00965F40"/>
    <w:rsid w:val="00971CEE"/>
    <w:rsid w:val="00971D7D"/>
    <w:rsid w:val="009725E4"/>
    <w:rsid w:val="0097274D"/>
    <w:rsid w:val="00972F9A"/>
    <w:rsid w:val="009764C6"/>
    <w:rsid w:val="00976A9F"/>
    <w:rsid w:val="00976C11"/>
    <w:rsid w:val="00981EC7"/>
    <w:rsid w:val="00983363"/>
    <w:rsid w:val="009839F3"/>
    <w:rsid w:val="00984EE0"/>
    <w:rsid w:val="009854A2"/>
    <w:rsid w:val="009870D3"/>
    <w:rsid w:val="0098727F"/>
    <w:rsid w:val="00987824"/>
    <w:rsid w:val="0098795E"/>
    <w:rsid w:val="00993724"/>
    <w:rsid w:val="0099380B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2F5"/>
    <w:rsid w:val="009C538E"/>
    <w:rsid w:val="009C546E"/>
    <w:rsid w:val="009C69F7"/>
    <w:rsid w:val="009C7C51"/>
    <w:rsid w:val="009D1028"/>
    <w:rsid w:val="009D16DE"/>
    <w:rsid w:val="009D3110"/>
    <w:rsid w:val="009D3CE2"/>
    <w:rsid w:val="009D4162"/>
    <w:rsid w:val="009D4C45"/>
    <w:rsid w:val="009D5162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17107"/>
    <w:rsid w:val="00A20869"/>
    <w:rsid w:val="00A238E2"/>
    <w:rsid w:val="00A245C7"/>
    <w:rsid w:val="00A25922"/>
    <w:rsid w:val="00A26D2A"/>
    <w:rsid w:val="00A26F0D"/>
    <w:rsid w:val="00A302D6"/>
    <w:rsid w:val="00A3234F"/>
    <w:rsid w:val="00A3308C"/>
    <w:rsid w:val="00A3407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319"/>
    <w:rsid w:val="00A7742D"/>
    <w:rsid w:val="00A80F62"/>
    <w:rsid w:val="00A82EB8"/>
    <w:rsid w:val="00A82FE2"/>
    <w:rsid w:val="00A90FFE"/>
    <w:rsid w:val="00A9300A"/>
    <w:rsid w:val="00A930C0"/>
    <w:rsid w:val="00AA130B"/>
    <w:rsid w:val="00AA1431"/>
    <w:rsid w:val="00AA2929"/>
    <w:rsid w:val="00AA6278"/>
    <w:rsid w:val="00AA7F67"/>
    <w:rsid w:val="00AB05EA"/>
    <w:rsid w:val="00AC6065"/>
    <w:rsid w:val="00AD19A3"/>
    <w:rsid w:val="00AD2B5C"/>
    <w:rsid w:val="00AE08BA"/>
    <w:rsid w:val="00AE08E7"/>
    <w:rsid w:val="00AE2484"/>
    <w:rsid w:val="00AE45FC"/>
    <w:rsid w:val="00AE5FB3"/>
    <w:rsid w:val="00AF04C6"/>
    <w:rsid w:val="00AF08AE"/>
    <w:rsid w:val="00AF1896"/>
    <w:rsid w:val="00AF346E"/>
    <w:rsid w:val="00AF36A3"/>
    <w:rsid w:val="00B003F8"/>
    <w:rsid w:val="00B00CCB"/>
    <w:rsid w:val="00B010BF"/>
    <w:rsid w:val="00B03535"/>
    <w:rsid w:val="00B04BE7"/>
    <w:rsid w:val="00B06EE6"/>
    <w:rsid w:val="00B11B05"/>
    <w:rsid w:val="00B1235C"/>
    <w:rsid w:val="00B13ABB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4101A"/>
    <w:rsid w:val="00B425B9"/>
    <w:rsid w:val="00B4337E"/>
    <w:rsid w:val="00B504C0"/>
    <w:rsid w:val="00B50E9A"/>
    <w:rsid w:val="00B5107F"/>
    <w:rsid w:val="00B51CE1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139A"/>
    <w:rsid w:val="00B732C8"/>
    <w:rsid w:val="00B733F3"/>
    <w:rsid w:val="00B73935"/>
    <w:rsid w:val="00B758D6"/>
    <w:rsid w:val="00B76AC7"/>
    <w:rsid w:val="00B801A2"/>
    <w:rsid w:val="00B8164A"/>
    <w:rsid w:val="00B87FE1"/>
    <w:rsid w:val="00B9150F"/>
    <w:rsid w:val="00B91E8A"/>
    <w:rsid w:val="00B9405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682B"/>
    <w:rsid w:val="00BB701D"/>
    <w:rsid w:val="00BC070C"/>
    <w:rsid w:val="00BC0AC7"/>
    <w:rsid w:val="00BC2A61"/>
    <w:rsid w:val="00BD163A"/>
    <w:rsid w:val="00BD6170"/>
    <w:rsid w:val="00BD6F7E"/>
    <w:rsid w:val="00BE0165"/>
    <w:rsid w:val="00BE2D3D"/>
    <w:rsid w:val="00BE2DF6"/>
    <w:rsid w:val="00BE345C"/>
    <w:rsid w:val="00BE369B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C92"/>
    <w:rsid w:val="00C03C8B"/>
    <w:rsid w:val="00C047A3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383F"/>
    <w:rsid w:val="00C24943"/>
    <w:rsid w:val="00C27AD5"/>
    <w:rsid w:val="00C32955"/>
    <w:rsid w:val="00C345AC"/>
    <w:rsid w:val="00C34E8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60109"/>
    <w:rsid w:val="00C621A7"/>
    <w:rsid w:val="00C638ED"/>
    <w:rsid w:val="00C63D72"/>
    <w:rsid w:val="00C65250"/>
    <w:rsid w:val="00C671B2"/>
    <w:rsid w:val="00C67EBF"/>
    <w:rsid w:val="00C70265"/>
    <w:rsid w:val="00C71399"/>
    <w:rsid w:val="00C71CA5"/>
    <w:rsid w:val="00C7506E"/>
    <w:rsid w:val="00C760A2"/>
    <w:rsid w:val="00C761C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572A"/>
    <w:rsid w:val="00CD635C"/>
    <w:rsid w:val="00CD6E0D"/>
    <w:rsid w:val="00CE1D21"/>
    <w:rsid w:val="00CE2AFA"/>
    <w:rsid w:val="00CE5271"/>
    <w:rsid w:val="00CE576D"/>
    <w:rsid w:val="00CE5A9F"/>
    <w:rsid w:val="00CE679B"/>
    <w:rsid w:val="00CE7091"/>
    <w:rsid w:val="00CE7CDE"/>
    <w:rsid w:val="00CF0135"/>
    <w:rsid w:val="00CF07C3"/>
    <w:rsid w:val="00CF1C33"/>
    <w:rsid w:val="00CF53D0"/>
    <w:rsid w:val="00CF5C9E"/>
    <w:rsid w:val="00CF773F"/>
    <w:rsid w:val="00D0006F"/>
    <w:rsid w:val="00D00136"/>
    <w:rsid w:val="00D12DD3"/>
    <w:rsid w:val="00D12ED4"/>
    <w:rsid w:val="00D152C9"/>
    <w:rsid w:val="00D21AFB"/>
    <w:rsid w:val="00D21CE9"/>
    <w:rsid w:val="00D21D08"/>
    <w:rsid w:val="00D230D8"/>
    <w:rsid w:val="00D279E0"/>
    <w:rsid w:val="00D301F5"/>
    <w:rsid w:val="00D339F5"/>
    <w:rsid w:val="00D41565"/>
    <w:rsid w:val="00D43A1F"/>
    <w:rsid w:val="00D45739"/>
    <w:rsid w:val="00D5107E"/>
    <w:rsid w:val="00D52B7A"/>
    <w:rsid w:val="00D54EF5"/>
    <w:rsid w:val="00D5605A"/>
    <w:rsid w:val="00D57862"/>
    <w:rsid w:val="00D60193"/>
    <w:rsid w:val="00D63B2B"/>
    <w:rsid w:val="00D65D80"/>
    <w:rsid w:val="00D67AEC"/>
    <w:rsid w:val="00D70F5D"/>
    <w:rsid w:val="00D745DC"/>
    <w:rsid w:val="00D74A8F"/>
    <w:rsid w:val="00D83F4E"/>
    <w:rsid w:val="00D84DB7"/>
    <w:rsid w:val="00D86872"/>
    <w:rsid w:val="00D8740E"/>
    <w:rsid w:val="00D8749F"/>
    <w:rsid w:val="00D91BD4"/>
    <w:rsid w:val="00D94778"/>
    <w:rsid w:val="00D94827"/>
    <w:rsid w:val="00D96321"/>
    <w:rsid w:val="00D97062"/>
    <w:rsid w:val="00D97401"/>
    <w:rsid w:val="00D979FD"/>
    <w:rsid w:val="00D97ACA"/>
    <w:rsid w:val="00D97D53"/>
    <w:rsid w:val="00DA3D02"/>
    <w:rsid w:val="00DA6979"/>
    <w:rsid w:val="00DB30E3"/>
    <w:rsid w:val="00DB334A"/>
    <w:rsid w:val="00DB43BD"/>
    <w:rsid w:val="00DB5827"/>
    <w:rsid w:val="00DB58C1"/>
    <w:rsid w:val="00DB60C6"/>
    <w:rsid w:val="00DB75E7"/>
    <w:rsid w:val="00DC0580"/>
    <w:rsid w:val="00DC0A23"/>
    <w:rsid w:val="00DC17BF"/>
    <w:rsid w:val="00DC4070"/>
    <w:rsid w:val="00DC4559"/>
    <w:rsid w:val="00DC756F"/>
    <w:rsid w:val="00DC7901"/>
    <w:rsid w:val="00DC791D"/>
    <w:rsid w:val="00DD3009"/>
    <w:rsid w:val="00DD4879"/>
    <w:rsid w:val="00DD52A7"/>
    <w:rsid w:val="00DD59F9"/>
    <w:rsid w:val="00DD6510"/>
    <w:rsid w:val="00DE0D24"/>
    <w:rsid w:val="00DE0F46"/>
    <w:rsid w:val="00DE358B"/>
    <w:rsid w:val="00DE59AC"/>
    <w:rsid w:val="00DE625F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570F"/>
    <w:rsid w:val="00E46E90"/>
    <w:rsid w:val="00E536B6"/>
    <w:rsid w:val="00E53D97"/>
    <w:rsid w:val="00E55F16"/>
    <w:rsid w:val="00E56201"/>
    <w:rsid w:val="00E60D97"/>
    <w:rsid w:val="00E631C9"/>
    <w:rsid w:val="00E635C1"/>
    <w:rsid w:val="00E6540E"/>
    <w:rsid w:val="00E67624"/>
    <w:rsid w:val="00E70E03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415"/>
    <w:rsid w:val="00EB7074"/>
    <w:rsid w:val="00EB77C4"/>
    <w:rsid w:val="00EC031E"/>
    <w:rsid w:val="00EC350C"/>
    <w:rsid w:val="00EC4332"/>
    <w:rsid w:val="00EC4DA5"/>
    <w:rsid w:val="00EC5143"/>
    <w:rsid w:val="00ED1BE4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F20D5"/>
    <w:rsid w:val="00EF3F20"/>
    <w:rsid w:val="00EF565D"/>
    <w:rsid w:val="00EF7240"/>
    <w:rsid w:val="00F004D8"/>
    <w:rsid w:val="00F02561"/>
    <w:rsid w:val="00F03E22"/>
    <w:rsid w:val="00F04C53"/>
    <w:rsid w:val="00F05068"/>
    <w:rsid w:val="00F05BE3"/>
    <w:rsid w:val="00F07032"/>
    <w:rsid w:val="00F07384"/>
    <w:rsid w:val="00F107C5"/>
    <w:rsid w:val="00F10AC1"/>
    <w:rsid w:val="00F1363A"/>
    <w:rsid w:val="00F13832"/>
    <w:rsid w:val="00F154F1"/>
    <w:rsid w:val="00F17F47"/>
    <w:rsid w:val="00F22002"/>
    <w:rsid w:val="00F24E2E"/>
    <w:rsid w:val="00F253B7"/>
    <w:rsid w:val="00F26EB3"/>
    <w:rsid w:val="00F26FB5"/>
    <w:rsid w:val="00F27689"/>
    <w:rsid w:val="00F36029"/>
    <w:rsid w:val="00F37D9D"/>
    <w:rsid w:val="00F4014B"/>
    <w:rsid w:val="00F41836"/>
    <w:rsid w:val="00F42C93"/>
    <w:rsid w:val="00F438DE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722E"/>
    <w:rsid w:val="00F7085F"/>
    <w:rsid w:val="00F73B24"/>
    <w:rsid w:val="00F752A8"/>
    <w:rsid w:val="00F75429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5755"/>
    <w:rsid w:val="00F96885"/>
    <w:rsid w:val="00F96BE9"/>
    <w:rsid w:val="00FA00E3"/>
    <w:rsid w:val="00FA06B0"/>
    <w:rsid w:val="00FA35DD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D2E21"/>
    <w:rsid w:val="00FE1597"/>
    <w:rsid w:val="00FE3798"/>
    <w:rsid w:val="00FE3D34"/>
    <w:rsid w:val="00FE66DA"/>
    <w:rsid w:val="00FE7516"/>
    <w:rsid w:val="00FE79E5"/>
    <w:rsid w:val="00FE7AB2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1024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23</cp:revision>
  <cp:lastPrinted>2019-01-21T15:11:00Z</cp:lastPrinted>
  <dcterms:created xsi:type="dcterms:W3CDTF">2020-02-11T19:56:00Z</dcterms:created>
  <dcterms:modified xsi:type="dcterms:W3CDTF">2020-02-11T20:12:00Z</dcterms:modified>
</cp:coreProperties>
</file>