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43117333" r:id="rId9"/>
              </w:object>
            </w:r>
          </w:p>
        </w:tc>
        <w:tc>
          <w:tcPr>
            <w:tcW w:w="7512" w:type="dxa"/>
          </w:tcPr>
          <w:p w:rsidR="00A238E2" w:rsidRPr="00396C27" w:rsidRDefault="00794604" w:rsidP="00A238E2">
            <w:pPr>
              <w:pStyle w:val="Ttulo5"/>
              <w:rPr>
                <w:rFonts w:ascii="Arial" w:eastAsia="Times New Roman" w:hAnsi="Arial" w:cs="Arial"/>
                <w:sz w:val="20"/>
                <w:szCs w:val="20"/>
              </w:rPr>
            </w:pPr>
            <w:r w:rsidRPr="00396C27">
              <w:rPr>
                <w:rFonts w:ascii="Arial" w:eastAsia="Times New Roman" w:hAnsi="Arial" w:cs="Arial"/>
                <w:sz w:val="20"/>
                <w:szCs w:val="20"/>
              </w:rPr>
              <w:t>PREFEITURA MUNICIPAL DE URUBIC</w:t>
            </w:r>
            <w:r w:rsidR="00A238E2" w:rsidRPr="00396C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B15EE0" w:rsidRPr="00396C27" w:rsidRDefault="00F75FBB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PROCESSO </w:t>
            </w:r>
            <w:r w:rsidR="00FC5309" w:rsidRPr="00396C27">
              <w:rPr>
                <w:rFonts w:ascii="Arial" w:hAnsi="Arial" w:cs="Arial"/>
                <w:b/>
                <w:sz w:val="20"/>
                <w:szCs w:val="20"/>
              </w:rPr>
              <w:t xml:space="preserve">ADMINISTRATIVO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003/2020</w:t>
            </w:r>
          </w:p>
          <w:p w:rsidR="00A82EB8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 w:rsidR="00D21D08" w:rsidRPr="00396C27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001/2020</w:t>
            </w:r>
          </w:p>
          <w:p w:rsidR="00074869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CHAMADA PÚBLICA Nº 001/2020</w:t>
            </w:r>
          </w:p>
          <w:p w:rsidR="00794604" w:rsidRPr="00396C27" w:rsidRDefault="000F4FE4" w:rsidP="003C6CF3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6C27">
              <w:rPr>
                <w:rFonts w:ascii="Arial" w:hAnsi="Arial" w:cs="Arial"/>
                <w:bCs w:val="0"/>
                <w:sz w:val="20"/>
                <w:szCs w:val="20"/>
              </w:rPr>
              <w:t xml:space="preserve">CONTRATO </w:t>
            </w:r>
            <w:r w:rsidR="001642D2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Nº 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00</w:t>
            </w:r>
            <w:r w:rsidR="003C6CF3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4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/2020</w:t>
            </w:r>
          </w:p>
        </w:tc>
      </w:tr>
    </w:tbl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396C27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A Prefeitura Municipal de Urubici, pessoa jurídica de direito público, com sede à Praça Francisco Pereira de Souza, n°53, inscrita no CNPJ sob n° 82.843.582/0001-32,</w:t>
      </w:r>
      <w:r w:rsidR="00CE0A53">
        <w:rPr>
          <w:rFonts w:ascii="Arial" w:eastAsia="DejaVu Sans" w:hAnsi="Arial" w:cs="Arial"/>
          <w:kern w:val="1"/>
          <w:sz w:val="20"/>
          <w:szCs w:val="20"/>
        </w:rPr>
        <w:t xml:space="preserve"> representada neste ato pelo Prefeito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Municipal, o Sr. </w:t>
      </w:r>
      <w:r w:rsidR="00CE0A53" w:rsidRPr="00E47BBD">
        <w:rPr>
          <w:rFonts w:ascii="Arial" w:eastAsia="DejaVu Sans" w:hAnsi="Arial" w:cs="Arial"/>
          <w:kern w:val="1"/>
          <w:sz w:val="20"/>
          <w:szCs w:val="20"/>
        </w:rPr>
        <w:t>Antônio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</w:t>
      </w:r>
      <w:r w:rsidR="00972CFC">
        <w:rPr>
          <w:rFonts w:ascii="Arial" w:eastAsia="DejaVu Sans" w:hAnsi="Arial" w:cs="Arial"/>
          <w:kern w:val="1"/>
          <w:sz w:val="20"/>
          <w:szCs w:val="20"/>
        </w:rPr>
        <w:t xml:space="preserve">lado </w:t>
      </w:r>
      <w:r w:rsidR="00D143AC" w:rsidRPr="00C24943">
        <w:rPr>
          <w:rFonts w:ascii="Arial" w:eastAsia="DejaVu Sans" w:hAnsi="Arial" w:cs="Arial"/>
          <w:b/>
          <w:kern w:val="1"/>
          <w:sz w:val="20"/>
          <w:szCs w:val="20"/>
        </w:rPr>
        <w:t>MAICON BORGUEZAN</w:t>
      </w:r>
      <w:r w:rsidR="00D143AC" w:rsidRPr="00C24943">
        <w:rPr>
          <w:rFonts w:ascii="Arial" w:eastAsia="DejaVu Sans" w:hAnsi="Arial" w:cs="Arial"/>
          <w:kern w:val="1"/>
          <w:sz w:val="20"/>
          <w:szCs w:val="20"/>
        </w:rPr>
        <w:t xml:space="preserve"> situad</w:t>
      </w:r>
      <w:r w:rsidR="00D143AC">
        <w:rPr>
          <w:rFonts w:ascii="Arial" w:eastAsia="DejaVu Sans" w:hAnsi="Arial" w:cs="Arial"/>
          <w:kern w:val="1"/>
          <w:sz w:val="20"/>
          <w:szCs w:val="20"/>
        </w:rPr>
        <w:t>o</w:t>
      </w:r>
      <w:r w:rsidR="00D143AC" w:rsidRPr="00C24943">
        <w:rPr>
          <w:rFonts w:ascii="Arial" w:eastAsia="DejaVu Sans" w:hAnsi="Arial" w:cs="Arial"/>
          <w:kern w:val="1"/>
          <w:sz w:val="20"/>
          <w:szCs w:val="20"/>
        </w:rPr>
        <w:t xml:space="preserve"> à localidade de Invernador, s/n, em Urubici SC, inscrit</w:t>
      </w:r>
      <w:r w:rsidR="00D143AC">
        <w:rPr>
          <w:rFonts w:ascii="Arial" w:eastAsia="DejaVu Sans" w:hAnsi="Arial" w:cs="Arial"/>
          <w:kern w:val="1"/>
          <w:sz w:val="20"/>
          <w:szCs w:val="20"/>
        </w:rPr>
        <w:t>o</w:t>
      </w:r>
      <w:r w:rsidR="00D143AC" w:rsidRPr="00C24943">
        <w:rPr>
          <w:rFonts w:ascii="Arial" w:eastAsia="DejaVu Sans" w:hAnsi="Arial" w:cs="Arial"/>
          <w:kern w:val="1"/>
          <w:sz w:val="20"/>
          <w:szCs w:val="20"/>
        </w:rPr>
        <w:t xml:space="preserve"> no CPF sob n.º 043.420.929-56</w:t>
      </w:r>
      <w:r w:rsidR="00D143AC">
        <w:rPr>
          <w:rFonts w:ascii="Arial" w:eastAsia="DejaVu Sans" w:hAnsi="Arial" w:cs="Arial"/>
          <w:kern w:val="1"/>
          <w:sz w:val="20"/>
          <w:szCs w:val="20"/>
        </w:rPr>
        <w:t>,</w:t>
      </w:r>
      <w:r w:rsidR="00972CFC" w:rsidRPr="00396C27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doravante denominado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CONTRATADO,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fundamentados nas disposições da Lei nº 11.947/2009 e da Lei nº 8.666/93, e tendo em vista o que consta na Chamada Pública nº 001/2020, resolvem celebrar o presente contrato mediante as cláusulas que seguem: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2020, descritos no quadro previsto na Cláusula </w:t>
      </w:r>
      <w:r w:rsidR="009D5B2D" w:rsidRPr="00E47BBD">
        <w:rPr>
          <w:rFonts w:ascii="Arial" w:eastAsia="DejaVu Sans" w:hAnsi="Arial" w:cs="Arial"/>
          <w:kern w:val="1"/>
          <w:sz w:val="20"/>
          <w:szCs w:val="20"/>
        </w:rPr>
        <w:t>Quarta todas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001/2020, o qual fica fazendo parte integrante do presente contrato, independentemente de anexação ou transcrição.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 (no quadro), de Gêneros Alimentícios da Agricultura Familiar, o CONTRATADO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receberá o valor total de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R$ </w:t>
      </w:r>
      <w:r w:rsidR="00FA4187">
        <w:rPr>
          <w:rFonts w:ascii="Arial" w:eastAsia="DejaVu Sans" w:hAnsi="Arial" w:cs="Arial"/>
          <w:b/>
          <w:kern w:val="1"/>
          <w:sz w:val="20"/>
          <w:szCs w:val="20"/>
        </w:rPr>
        <w:t>12.685,00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 (</w:t>
      </w:r>
      <w:r w:rsidR="00FA4187">
        <w:rPr>
          <w:rFonts w:ascii="Arial" w:eastAsia="DejaVu Sans" w:hAnsi="Arial" w:cs="Arial"/>
          <w:b/>
          <w:kern w:val="1"/>
          <w:sz w:val="20"/>
          <w:szCs w:val="20"/>
        </w:rPr>
        <w:t>doze</w:t>
      </w:r>
      <w:r w:rsidR="0041001F">
        <w:rPr>
          <w:rFonts w:ascii="Arial" w:eastAsia="DejaVu Sans" w:hAnsi="Arial" w:cs="Arial"/>
          <w:b/>
          <w:kern w:val="1"/>
          <w:sz w:val="20"/>
          <w:szCs w:val="20"/>
        </w:rPr>
        <w:t xml:space="preserve">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>mil</w:t>
      </w:r>
      <w:r w:rsidR="00FA4187">
        <w:rPr>
          <w:rFonts w:ascii="Arial" w:eastAsia="DejaVu Sans" w:hAnsi="Arial" w:cs="Arial"/>
          <w:b/>
          <w:kern w:val="1"/>
          <w:sz w:val="20"/>
          <w:szCs w:val="20"/>
        </w:rPr>
        <w:t xml:space="preserve"> seiscentos e oitenta e cinco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 reais</w:t>
      </w: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).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974"/>
        <w:gridCol w:w="1062"/>
        <w:gridCol w:w="908"/>
        <w:gridCol w:w="1542"/>
        <w:gridCol w:w="1438"/>
        <w:gridCol w:w="1195"/>
      </w:tblGrid>
      <w:tr w:rsidR="00CC3D89" w:rsidRPr="00E47BBD" w:rsidTr="000F6C83">
        <w:tc>
          <w:tcPr>
            <w:tcW w:w="628" w:type="dxa"/>
            <w:vMerge w:val="restart"/>
          </w:tcPr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Pr="00E47BBD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Item</w:t>
            </w:r>
          </w:p>
        </w:tc>
        <w:tc>
          <w:tcPr>
            <w:tcW w:w="2974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Produto</w:t>
            </w:r>
          </w:p>
        </w:tc>
        <w:tc>
          <w:tcPr>
            <w:tcW w:w="1062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</w:t>
            </w: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nidade</w:t>
            </w:r>
          </w:p>
        </w:tc>
        <w:tc>
          <w:tcPr>
            <w:tcW w:w="908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proofErr w:type="spellStart"/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Qdade</w:t>
            </w:r>
            <w:proofErr w:type="spellEnd"/>
          </w:p>
        </w:tc>
        <w:tc>
          <w:tcPr>
            <w:tcW w:w="1542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2633" w:type="dxa"/>
            <w:gridSpan w:val="2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CC3D89" w:rsidRPr="00E47BBD" w:rsidTr="000F6C83">
        <w:tc>
          <w:tcPr>
            <w:tcW w:w="628" w:type="dxa"/>
            <w:vMerge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195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691882" w:rsidRPr="00E47BBD" w:rsidTr="000F6C83">
        <w:tc>
          <w:tcPr>
            <w:tcW w:w="628" w:type="dxa"/>
          </w:tcPr>
          <w:p w:rsidR="00691882" w:rsidRPr="00E47BBD" w:rsidRDefault="00691882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74" w:type="dxa"/>
            <w:vAlign w:val="center"/>
          </w:tcPr>
          <w:p w:rsidR="00691882" w:rsidRPr="00BD300A" w:rsidRDefault="00691882" w:rsidP="000962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 xml:space="preserve">Bolacha caseira acondicionada em embalagem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D300A">
                <w:rPr>
                  <w:rFonts w:ascii="Arial" w:hAnsi="Arial" w:cs="Arial"/>
                  <w:sz w:val="22"/>
                  <w:szCs w:val="22"/>
                </w:rPr>
                <w:t>1 kg</w:t>
              </w:r>
            </w:smartTag>
            <w:r w:rsidRPr="00BD300A">
              <w:rPr>
                <w:rFonts w:ascii="Arial" w:hAnsi="Arial" w:cs="Arial"/>
                <w:sz w:val="22"/>
                <w:szCs w:val="22"/>
              </w:rPr>
              <w:t xml:space="preserve">. Nos sabores: milho, coco, amendoim e araruta. A embalagem deve apresentar informação nutricional do produto data de fabricação, prazo de validade e o selo de inspeção municipal, estadual e </w:t>
            </w:r>
            <w:proofErr w:type="gramStart"/>
            <w:r w:rsidRPr="00BD300A">
              <w:rPr>
                <w:rFonts w:ascii="Arial" w:hAnsi="Arial" w:cs="Arial"/>
                <w:sz w:val="22"/>
                <w:szCs w:val="22"/>
              </w:rPr>
              <w:t>federal</w:t>
            </w:r>
            <w:proofErr w:type="gramEnd"/>
          </w:p>
        </w:tc>
        <w:tc>
          <w:tcPr>
            <w:tcW w:w="1062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08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542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438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29,00</w:t>
            </w:r>
          </w:p>
        </w:tc>
        <w:tc>
          <w:tcPr>
            <w:tcW w:w="1195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11.600,00</w:t>
            </w:r>
          </w:p>
        </w:tc>
      </w:tr>
      <w:tr w:rsidR="00691882" w:rsidRPr="00E47BBD" w:rsidTr="000F6C83">
        <w:tc>
          <w:tcPr>
            <w:tcW w:w="628" w:type="dxa"/>
          </w:tcPr>
          <w:p w:rsidR="00691882" w:rsidRPr="00E47BBD" w:rsidRDefault="00691882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974" w:type="dxa"/>
            <w:vAlign w:val="center"/>
          </w:tcPr>
          <w:p w:rsidR="00691882" w:rsidRPr="00BD300A" w:rsidRDefault="00691882" w:rsidP="000962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 xml:space="preserve">Biscoito acondicionado em embalagem de </w:t>
            </w:r>
            <w:proofErr w:type="gramStart"/>
            <w:r w:rsidRPr="00BD300A">
              <w:rPr>
                <w:rFonts w:ascii="Arial" w:hAnsi="Arial" w:cs="Arial"/>
                <w:sz w:val="22"/>
                <w:szCs w:val="22"/>
              </w:rPr>
              <w:t>1kg</w:t>
            </w:r>
            <w:proofErr w:type="gramEnd"/>
            <w:r w:rsidRPr="00BD300A">
              <w:rPr>
                <w:rFonts w:ascii="Arial" w:hAnsi="Arial" w:cs="Arial"/>
                <w:sz w:val="22"/>
                <w:szCs w:val="22"/>
              </w:rPr>
              <w:t>, deve apresentar informação nutricional do produto  data de fabricação, prazo de validade e o selo de inspeção municipal, estadual e federal</w:t>
            </w:r>
          </w:p>
        </w:tc>
        <w:tc>
          <w:tcPr>
            <w:tcW w:w="1062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08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42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Quinzenal</w:t>
            </w:r>
          </w:p>
        </w:tc>
        <w:tc>
          <w:tcPr>
            <w:tcW w:w="1438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195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385,00</w:t>
            </w:r>
          </w:p>
        </w:tc>
      </w:tr>
      <w:tr w:rsidR="00691882" w:rsidRPr="00E47BBD" w:rsidTr="000F6C83">
        <w:tc>
          <w:tcPr>
            <w:tcW w:w="628" w:type="dxa"/>
          </w:tcPr>
          <w:p w:rsidR="00691882" w:rsidRPr="00E47BBD" w:rsidRDefault="00691882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25</w:t>
            </w:r>
          </w:p>
        </w:tc>
        <w:tc>
          <w:tcPr>
            <w:tcW w:w="2974" w:type="dxa"/>
            <w:vAlign w:val="center"/>
          </w:tcPr>
          <w:p w:rsidR="00691882" w:rsidRPr="00BD300A" w:rsidRDefault="00691882" w:rsidP="000962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Mini pizza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com peso de 120 gramas, com recheio de frango/ queijo/ calabresa.</w:t>
            </w:r>
            <w:r w:rsidRPr="00362737">
              <w:rPr>
                <w:rFonts w:ascii="Arial" w:hAnsi="Arial" w:cs="Arial"/>
                <w:sz w:val="22"/>
                <w:szCs w:val="22"/>
              </w:rPr>
              <w:t xml:space="preserve">  A embalagem deve apresentar informação nutricional do produto data de fabricação, prazo de validade e o selo de inspeção municipal, estadual e federal.</w:t>
            </w:r>
          </w:p>
        </w:tc>
        <w:tc>
          <w:tcPr>
            <w:tcW w:w="1062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908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2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00A">
              <w:rPr>
                <w:rFonts w:ascii="Arial" w:hAnsi="Arial" w:cs="Arial"/>
                <w:sz w:val="22"/>
                <w:szCs w:val="22"/>
              </w:rPr>
              <w:t>Quinzenal</w:t>
            </w:r>
          </w:p>
        </w:tc>
        <w:tc>
          <w:tcPr>
            <w:tcW w:w="1438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  <w:tc>
          <w:tcPr>
            <w:tcW w:w="1195" w:type="dxa"/>
            <w:vAlign w:val="center"/>
          </w:tcPr>
          <w:p w:rsidR="00691882" w:rsidRPr="00BD300A" w:rsidRDefault="00691882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700,00</w:t>
            </w:r>
          </w:p>
        </w:tc>
      </w:tr>
      <w:tr w:rsidR="00CC3D89" w:rsidRPr="00E47BBD" w:rsidTr="000F6C83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7924" w:type="dxa"/>
            <w:gridSpan w:val="5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195" w:type="dxa"/>
            <w:vAlign w:val="center"/>
          </w:tcPr>
          <w:p w:rsidR="00CC3D89" w:rsidRPr="00E47BBD" w:rsidRDefault="007463CB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12.685,00</w:t>
            </w:r>
          </w:p>
        </w:tc>
      </w:tr>
    </w:tbl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115 33.90. 00. 00. 00. 00. 00. 0101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124 33.90. 00. 00. 00. 00. 00. 0101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E47BBD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123 33.90. 00. 00. 00. 00. 00. 0101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lastRenderedPageBreak/>
        <w:t xml:space="preserve">CLÁUSULA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001/2020, pela Resolução CD/FNDE nº 04/2015, pela Lei nº 8.666/1993 e pela Lei nº 11.947/2009, em todos os seus termos.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E47BBD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lastRenderedPageBreak/>
        <w:t xml:space="preserve">CLÁUSULA DÉCIMA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CE0A53" w:rsidRPr="005A6362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A6362">
        <w:rPr>
          <w:rFonts w:ascii="Arial" w:hAnsi="Arial" w:cs="Arial"/>
          <w:sz w:val="20"/>
          <w:szCs w:val="20"/>
        </w:rPr>
        <w:t xml:space="preserve">URUBICI/SC, </w:t>
      </w:r>
      <w:r w:rsidR="00B500B1">
        <w:rPr>
          <w:rFonts w:ascii="Arial" w:hAnsi="Arial" w:cs="Arial"/>
          <w:sz w:val="20"/>
          <w:szCs w:val="20"/>
        </w:rPr>
        <w:t>14</w:t>
      </w:r>
      <w:r w:rsidR="00B500B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A6362">
        <w:rPr>
          <w:rFonts w:ascii="Arial" w:hAnsi="Arial" w:cs="Arial"/>
          <w:sz w:val="20"/>
          <w:szCs w:val="20"/>
        </w:rPr>
        <w:t>de fevereiro de 20</w:t>
      </w:r>
      <w:r w:rsidR="0097116F">
        <w:rPr>
          <w:rFonts w:ascii="Arial" w:hAnsi="Arial" w:cs="Arial"/>
          <w:sz w:val="20"/>
          <w:szCs w:val="20"/>
        </w:rPr>
        <w:t>20</w:t>
      </w:r>
      <w:r w:rsidRPr="005A6362">
        <w:rPr>
          <w:rFonts w:ascii="Arial" w:hAnsi="Arial" w:cs="Arial"/>
          <w:sz w:val="20"/>
          <w:szCs w:val="20"/>
        </w:rPr>
        <w:t>.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F1AE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27B5D" w:rsidRPr="00C24943" w:rsidRDefault="00E71442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Maicon Borguezan</w:t>
      </w:r>
    </w:p>
    <w:p w:rsidR="00427B5D" w:rsidRPr="00C24943" w:rsidRDefault="00427B5D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Produtor Rural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CE0A53" w:rsidRPr="006F1AE0" w:rsidRDefault="00CE0A53" w:rsidP="00CE0A53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p w:rsidR="007E1878" w:rsidRPr="00396C27" w:rsidRDefault="007E1878" w:rsidP="007E1878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E1878" w:rsidRPr="00396C27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F2" w:rsidRDefault="00721CF2">
      <w:r>
        <w:separator/>
      </w:r>
    </w:p>
  </w:endnote>
  <w:endnote w:type="continuationSeparator" w:id="0">
    <w:p w:rsidR="00721CF2" w:rsidRDefault="0072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F2" w:rsidRDefault="00721CF2">
      <w:r>
        <w:separator/>
      </w:r>
    </w:p>
  </w:footnote>
  <w:footnote w:type="continuationSeparator" w:id="0">
    <w:p w:rsidR="00721CF2" w:rsidRDefault="0072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00B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2C68"/>
    <w:rsid w:val="000441F5"/>
    <w:rsid w:val="0005084B"/>
    <w:rsid w:val="00050C68"/>
    <w:rsid w:val="00051AB5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69"/>
    <w:rsid w:val="000748A4"/>
    <w:rsid w:val="000754CD"/>
    <w:rsid w:val="0007553E"/>
    <w:rsid w:val="00075F9A"/>
    <w:rsid w:val="000765CA"/>
    <w:rsid w:val="00077284"/>
    <w:rsid w:val="00080DD7"/>
    <w:rsid w:val="000817C8"/>
    <w:rsid w:val="00083F0C"/>
    <w:rsid w:val="0008723B"/>
    <w:rsid w:val="00092222"/>
    <w:rsid w:val="00097DE0"/>
    <w:rsid w:val="00097E33"/>
    <w:rsid w:val="000A1C77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78FA"/>
    <w:rsid w:val="000C229B"/>
    <w:rsid w:val="000C68BC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6C83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3F9C"/>
    <w:rsid w:val="001642D2"/>
    <w:rsid w:val="00164820"/>
    <w:rsid w:val="0017012A"/>
    <w:rsid w:val="001707EC"/>
    <w:rsid w:val="001743D0"/>
    <w:rsid w:val="001754AE"/>
    <w:rsid w:val="00176603"/>
    <w:rsid w:val="00180ADD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642"/>
    <w:rsid w:val="00196995"/>
    <w:rsid w:val="00197554"/>
    <w:rsid w:val="001978A8"/>
    <w:rsid w:val="001A085F"/>
    <w:rsid w:val="001A1350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7EAB"/>
    <w:rsid w:val="001D2125"/>
    <w:rsid w:val="001D472E"/>
    <w:rsid w:val="001D5B88"/>
    <w:rsid w:val="001D682C"/>
    <w:rsid w:val="001D6D73"/>
    <w:rsid w:val="001D7C2B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70D3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2A0"/>
    <w:rsid w:val="0034279D"/>
    <w:rsid w:val="00343E10"/>
    <w:rsid w:val="00344D77"/>
    <w:rsid w:val="00345922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6F4"/>
    <w:rsid w:val="00376CE1"/>
    <w:rsid w:val="003827AF"/>
    <w:rsid w:val="00382D21"/>
    <w:rsid w:val="00383B93"/>
    <w:rsid w:val="003842BB"/>
    <w:rsid w:val="00384CFA"/>
    <w:rsid w:val="0038670A"/>
    <w:rsid w:val="00392781"/>
    <w:rsid w:val="0039324E"/>
    <w:rsid w:val="003934FD"/>
    <w:rsid w:val="00394CC4"/>
    <w:rsid w:val="00396C27"/>
    <w:rsid w:val="003971E4"/>
    <w:rsid w:val="003A063B"/>
    <w:rsid w:val="003A0CA0"/>
    <w:rsid w:val="003A17E0"/>
    <w:rsid w:val="003A1CAD"/>
    <w:rsid w:val="003B2C31"/>
    <w:rsid w:val="003C0008"/>
    <w:rsid w:val="003C213C"/>
    <w:rsid w:val="003C3FE0"/>
    <w:rsid w:val="003C5286"/>
    <w:rsid w:val="003C6836"/>
    <w:rsid w:val="003C6CF3"/>
    <w:rsid w:val="003C7160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001F"/>
    <w:rsid w:val="00414FF4"/>
    <w:rsid w:val="00415756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60AF7"/>
    <w:rsid w:val="00460D81"/>
    <w:rsid w:val="00463A0B"/>
    <w:rsid w:val="00466413"/>
    <w:rsid w:val="00466AD0"/>
    <w:rsid w:val="00466D1D"/>
    <w:rsid w:val="0047001B"/>
    <w:rsid w:val="00475978"/>
    <w:rsid w:val="004771AB"/>
    <w:rsid w:val="0048068F"/>
    <w:rsid w:val="00481606"/>
    <w:rsid w:val="00485002"/>
    <w:rsid w:val="00487662"/>
    <w:rsid w:val="004A1ACC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3A0A"/>
    <w:rsid w:val="004C4706"/>
    <w:rsid w:val="004D3F8D"/>
    <w:rsid w:val="004D40E6"/>
    <w:rsid w:val="004D4819"/>
    <w:rsid w:val="004D4BE0"/>
    <w:rsid w:val="004D68CB"/>
    <w:rsid w:val="004D6929"/>
    <w:rsid w:val="004D7610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74F"/>
    <w:rsid w:val="00524C7E"/>
    <w:rsid w:val="005260FC"/>
    <w:rsid w:val="00527734"/>
    <w:rsid w:val="0052787D"/>
    <w:rsid w:val="005279CF"/>
    <w:rsid w:val="00527F5B"/>
    <w:rsid w:val="00532316"/>
    <w:rsid w:val="00534C04"/>
    <w:rsid w:val="00535F46"/>
    <w:rsid w:val="00541CC8"/>
    <w:rsid w:val="0054332C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B18"/>
    <w:rsid w:val="00581058"/>
    <w:rsid w:val="0058393C"/>
    <w:rsid w:val="00586241"/>
    <w:rsid w:val="0059232A"/>
    <w:rsid w:val="005947E5"/>
    <w:rsid w:val="00596C90"/>
    <w:rsid w:val="0059796F"/>
    <w:rsid w:val="005A0AE3"/>
    <w:rsid w:val="005A5C0B"/>
    <w:rsid w:val="005A7D29"/>
    <w:rsid w:val="005B0F79"/>
    <w:rsid w:val="005B1B12"/>
    <w:rsid w:val="005B3031"/>
    <w:rsid w:val="005B5D9A"/>
    <w:rsid w:val="005C18B2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5149"/>
    <w:rsid w:val="00605842"/>
    <w:rsid w:val="006058DE"/>
    <w:rsid w:val="00607460"/>
    <w:rsid w:val="00612620"/>
    <w:rsid w:val="006138E8"/>
    <w:rsid w:val="00615987"/>
    <w:rsid w:val="0061648C"/>
    <w:rsid w:val="00616621"/>
    <w:rsid w:val="00616E14"/>
    <w:rsid w:val="00617787"/>
    <w:rsid w:val="0062117C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6C1F"/>
    <w:rsid w:val="00647B10"/>
    <w:rsid w:val="00647C42"/>
    <w:rsid w:val="0065083F"/>
    <w:rsid w:val="00653275"/>
    <w:rsid w:val="006546D7"/>
    <w:rsid w:val="00656941"/>
    <w:rsid w:val="006616A2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1CF2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3CB"/>
    <w:rsid w:val="007464A4"/>
    <w:rsid w:val="007469D4"/>
    <w:rsid w:val="00747341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6945"/>
    <w:rsid w:val="007F6CD0"/>
    <w:rsid w:val="0080048B"/>
    <w:rsid w:val="00801523"/>
    <w:rsid w:val="00802011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79FB"/>
    <w:rsid w:val="00940D32"/>
    <w:rsid w:val="009425ED"/>
    <w:rsid w:val="0095009E"/>
    <w:rsid w:val="00950280"/>
    <w:rsid w:val="00951E2D"/>
    <w:rsid w:val="009527AA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7116F"/>
    <w:rsid w:val="00971CEE"/>
    <w:rsid w:val="00971D7D"/>
    <w:rsid w:val="009725E4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4A2"/>
    <w:rsid w:val="009870D3"/>
    <w:rsid w:val="0098727F"/>
    <w:rsid w:val="00987824"/>
    <w:rsid w:val="0098795E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2F5"/>
    <w:rsid w:val="009C538E"/>
    <w:rsid w:val="009C546E"/>
    <w:rsid w:val="009C69F7"/>
    <w:rsid w:val="009C7C51"/>
    <w:rsid w:val="009D1028"/>
    <w:rsid w:val="009D16DE"/>
    <w:rsid w:val="009D3110"/>
    <w:rsid w:val="009D3CE2"/>
    <w:rsid w:val="009D4162"/>
    <w:rsid w:val="009D4C45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0119"/>
    <w:rsid w:val="00A121A8"/>
    <w:rsid w:val="00A12ECF"/>
    <w:rsid w:val="00A13333"/>
    <w:rsid w:val="00A14FC8"/>
    <w:rsid w:val="00A16D17"/>
    <w:rsid w:val="00A17107"/>
    <w:rsid w:val="00A20869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EB8"/>
    <w:rsid w:val="00A82FE2"/>
    <w:rsid w:val="00A90FFE"/>
    <w:rsid w:val="00A9300A"/>
    <w:rsid w:val="00A930C0"/>
    <w:rsid w:val="00AA130B"/>
    <w:rsid w:val="00AA1431"/>
    <w:rsid w:val="00AA2929"/>
    <w:rsid w:val="00AA6278"/>
    <w:rsid w:val="00AA7F67"/>
    <w:rsid w:val="00AB05EA"/>
    <w:rsid w:val="00AC6065"/>
    <w:rsid w:val="00AD19A3"/>
    <w:rsid w:val="00AD2B5C"/>
    <w:rsid w:val="00AE08BA"/>
    <w:rsid w:val="00AE08E7"/>
    <w:rsid w:val="00AE2484"/>
    <w:rsid w:val="00AE45FC"/>
    <w:rsid w:val="00AE5FB3"/>
    <w:rsid w:val="00AF04C6"/>
    <w:rsid w:val="00AF08AE"/>
    <w:rsid w:val="00AF1896"/>
    <w:rsid w:val="00AF346E"/>
    <w:rsid w:val="00AF36A3"/>
    <w:rsid w:val="00B003F8"/>
    <w:rsid w:val="00B00CCB"/>
    <w:rsid w:val="00B010BF"/>
    <w:rsid w:val="00B03535"/>
    <w:rsid w:val="00B04BE7"/>
    <w:rsid w:val="00B06EE6"/>
    <w:rsid w:val="00B11B05"/>
    <w:rsid w:val="00B1235C"/>
    <w:rsid w:val="00B13ABB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25B9"/>
    <w:rsid w:val="00B4337E"/>
    <w:rsid w:val="00B500B1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2C8"/>
    <w:rsid w:val="00B733F3"/>
    <w:rsid w:val="00B73935"/>
    <w:rsid w:val="00B758D6"/>
    <w:rsid w:val="00B76AC7"/>
    <w:rsid w:val="00B801A2"/>
    <w:rsid w:val="00B8164A"/>
    <w:rsid w:val="00B87FE1"/>
    <w:rsid w:val="00B9150F"/>
    <w:rsid w:val="00B91E8A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7A3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60109"/>
    <w:rsid w:val="00C621A7"/>
    <w:rsid w:val="00C638ED"/>
    <w:rsid w:val="00C63D72"/>
    <w:rsid w:val="00C65250"/>
    <w:rsid w:val="00C671B2"/>
    <w:rsid w:val="00C67EBF"/>
    <w:rsid w:val="00C70265"/>
    <w:rsid w:val="00C71399"/>
    <w:rsid w:val="00C71CA5"/>
    <w:rsid w:val="00C7506E"/>
    <w:rsid w:val="00C760A2"/>
    <w:rsid w:val="00C761C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3D89"/>
    <w:rsid w:val="00CC4046"/>
    <w:rsid w:val="00CC611B"/>
    <w:rsid w:val="00CC673C"/>
    <w:rsid w:val="00CC7D25"/>
    <w:rsid w:val="00CD572A"/>
    <w:rsid w:val="00CD635C"/>
    <w:rsid w:val="00CD6E0D"/>
    <w:rsid w:val="00CE0A53"/>
    <w:rsid w:val="00CE1D21"/>
    <w:rsid w:val="00CE2AFA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C33"/>
    <w:rsid w:val="00CF53D0"/>
    <w:rsid w:val="00CF5C9E"/>
    <w:rsid w:val="00CF773F"/>
    <w:rsid w:val="00D0006F"/>
    <w:rsid w:val="00D00136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39F5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60193"/>
    <w:rsid w:val="00D63B2B"/>
    <w:rsid w:val="00D65D80"/>
    <w:rsid w:val="00D67AEC"/>
    <w:rsid w:val="00D70F5D"/>
    <w:rsid w:val="00D745DC"/>
    <w:rsid w:val="00D74A8F"/>
    <w:rsid w:val="00D83F4E"/>
    <w:rsid w:val="00D84DB7"/>
    <w:rsid w:val="00D86872"/>
    <w:rsid w:val="00D8740E"/>
    <w:rsid w:val="00D8749F"/>
    <w:rsid w:val="00D91BD4"/>
    <w:rsid w:val="00D94778"/>
    <w:rsid w:val="00D94827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75E7"/>
    <w:rsid w:val="00DC0580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2A7"/>
    <w:rsid w:val="00DD59F9"/>
    <w:rsid w:val="00DD6510"/>
    <w:rsid w:val="00DE0D24"/>
    <w:rsid w:val="00DE0F46"/>
    <w:rsid w:val="00DE358B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C5143"/>
    <w:rsid w:val="00ED1BE4"/>
    <w:rsid w:val="00ED3E6E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7085F"/>
    <w:rsid w:val="00F73B24"/>
    <w:rsid w:val="00F752A8"/>
    <w:rsid w:val="00F75429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5755"/>
    <w:rsid w:val="00F96885"/>
    <w:rsid w:val="00F96BE9"/>
    <w:rsid w:val="00FA00E3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D2E21"/>
    <w:rsid w:val="00FD45F7"/>
    <w:rsid w:val="00FD5F72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25</cp:revision>
  <cp:lastPrinted>2019-01-21T15:11:00Z</cp:lastPrinted>
  <dcterms:created xsi:type="dcterms:W3CDTF">2020-02-13T13:00:00Z</dcterms:created>
  <dcterms:modified xsi:type="dcterms:W3CDTF">2020-02-13T19:43:00Z</dcterms:modified>
</cp:coreProperties>
</file>