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512"/>
      </w:tblGrid>
      <w:tr w:rsidR="00794604" w:rsidRPr="00F0439B" w:rsidTr="00132A41">
        <w:trPr>
          <w:trHeight w:val="1275"/>
        </w:trPr>
        <w:tc>
          <w:tcPr>
            <w:tcW w:w="2197" w:type="dxa"/>
          </w:tcPr>
          <w:p w:rsidR="00794604" w:rsidRPr="00F0439B" w:rsidRDefault="00794604">
            <w:pPr>
              <w:rPr>
                <w:rFonts w:ascii="Arial" w:hAnsi="Arial" w:cs="Arial"/>
              </w:rPr>
            </w:pPr>
            <w:r w:rsidRPr="00F0439B">
              <w:rPr>
                <w:rFonts w:ascii="Arial" w:hAnsi="Arial" w:cs="Arial"/>
              </w:rPr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25pt;height:66pt" o:ole="" fillcolor="window">
                  <v:imagedata r:id="rId8" o:title=""/>
                </v:shape>
                <o:OLEObject Type="Embed" ProgID="Word.Picture.8" ShapeID="_x0000_i1025" DrawAspect="Content" ObjectID="_1654686493" r:id="rId9"/>
              </w:object>
            </w:r>
          </w:p>
        </w:tc>
        <w:tc>
          <w:tcPr>
            <w:tcW w:w="7512" w:type="dxa"/>
          </w:tcPr>
          <w:p w:rsidR="00A238E2" w:rsidRPr="00F0439B" w:rsidRDefault="00794604" w:rsidP="00A238E2">
            <w:pPr>
              <w:pStyle w:val="Ttulo5"/>
              <w:rPr>
                <w:rFonts w:ascii="Arial" w:eastAsia="Times New Roman" w:hAnsi="Arial" w:cs="Arial"/>
                <w:szCs w:val="24"/>
              </w:rPr>
            </w:pPr>
            <w:r w:rsidRPr="00F0439B">
              <w:rPr>
                <w:rFonts w:ascii="Arial" w:eastAsia="Times New Roman" w:hAnsi="Arial" w:cs="Arial"/>
                <w:szCs w:val="24"/>
              </w:rPr>
              <w:t>PREFEITURA MUNICIPAL DE URUBIC</w:t>
            </w:r>
            <w:r w:rsidR="00A238E2" w:rsidRPr="00F0439B">
              <w:rPr>
                <w:rFonts w:ascii="Arial" w:eastAsia="Times New Roman" w:hAnsi="Arial" w:cs="Arial"/>
                <w:szCs w:val="24"/>
              </w:rPr>
              <w:t>I</w:t>
            </w:r>
          </w:p>
          <w:p w:rsidR="00A238E2" w:rsidRPr="00F0439B" w:rsidRDefault="00F75FBB" w:rsidP="00A238E2">
            <w:pPr>
              <w:rPr>
                <w:rFonts w:ascii="Arial" w:hAnsi="Arial" w:cs="Arial"/>
                <w:b/>
              </w:rPr>
            </w:pPr>
            <w:r w:rsidRPr="00F0439B">
              <w:rPr>
                <w:rFonts w:ascii="Arial" w:hAnsi="Arial" w:cs="Arial"/>
                <w:b/>
              </w:rPr>
              <w:t xml:space="preserve">PROCESSO </w:t>
            </w:r>
            <w:r w:rsidR="00132A41" w:rsidRPr="00F0439B">
              <w:rPr>
                <w:rFonts w:ascii="Arial" w:hAnsi="Arial" w:cs="Arial"/>
                <w:b/>
              </w:rPr>
              <w:t>ADMINISTRATIVO</w:t>
            </w:r>
            <w:r w:rsidR="00B4337E" w:rsidRPr="00F0439B">
              <w:rPr>
                <w:rFonts w:ascii="Arial" w:hAnsi="Arial" w:cs="Arial"/>
                <w:b/>
              </w:rPr>
              <w:t xml:space="preserve"> </w:t>
            </w:r>
            <w:r w:rsidRPr="00F0439B">
              <w:rPr>
                <w:rFonts w:ascii="Arial" w:hAnsi="Arial" w:cs="Arial"/>
                <w:b/>
              </w:rPr>
              <w:t xml:space="preserve">Nº </w:t>
            </w:r>
            <w:r w:rsidR="000E6D85">
              <w:rPr>
                <w:rFonts w:ascii="Arial" w:hAnsi="Arial" w:cs="Arial"/>
                <w:b/>
              </w:rPr>
              <w:t>010</w:t>
            </w:r>
            <w:r w:rsidR="00132A41" w:rsidRPr="00F0439B">
              <w:rPr>
                <w:rFonts w:ascii="Arial" w:hAnsi="Arial" w:cs="Arial"/>
                <w:b/>
              </w:rPr>
              <w:t>/2020</w:t>
            </w:r>
          </w:p>
          <w:p w:rsidR="00132A41" w:rsidRPr="00F0439B" w:rsidRDefault="00132A41" w:rsidP="00132A41">
            <w:pPr>
              <w:rPr>
                <w:rFonts w:ascii="Arial" w:hAnsi="Arial" w:cs="Arial"/>
                <w:b/>
              </w:rPr>
            </w:pPr>
            <w:r w:rsidRPr="00F0439B">
              <w:rPr>
                <w:rFonts w:ascii="Arial" w:hAnsi="Arial" w:cs="Arial"/>
                <w:b/>
              </w:rPr>
              <w:t>PROCESSO DE COMPRA Nº 0</w:t>
            </w:r>
            <w:r w:rsidR="000E6D85">
              <w:rPr>
                <w:rFonts w:ascii="Arial" w:hAnsi="Arial" w:cs="Arial"/>
                <w:b/>
              </w:rPr>
              <w:t>09</w:t>
            </w:r>
            <w:r w:rsidRPr="00F0439B">
              <w:rPr>
                <w:rFonts w:ascii="Arial" w:hAnsi="Arial" w:cs="Arial"/>
                <w:b/>
              </w:rPr>
              <w:t>/2020</w:t>
            </w:r>
          </w:p>
          <w:p w:rsidR="00794604" w:rsidRPr="00F0439B" w:rsidRDefault="000E6D85" w:rsidP="00132A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PREGÃO PRESENCIAL</w:t>
            </w:r>
            <w:r w:rsidR="00132A41" w:rsidRPr="00F0439B">
              <w:rPr>
                <w:rFonts w:ascii="Arial" w:hAnsi="Arial" w:cs="Arial"/>
                <w:b/>
              </w:rPr>
              <w:t xml:space="preserve"> Nº 00</w:t>
            </w:r>
            <w:r>
              <w:rPr>
                <w:rFonts w:ascii="Arial" w:hAnsi="Arial" w:cs="Arial"/>
                <w:b/>
              </w:rPr>
              <w:t>8</w:t>
            </w:r>
            <w:r w:rsidR="00132A41" w:rsidRPr="00F0439B">
              <w:rPr>
                <w:rFonts w:ascii="Arial" w:hAnsi="Arial" w:cs="Arial"/>
                <w:b/>
              </w:rPr>
              <w:t>/2020</w:t>
            </w:r>
          </w:p>
          <w:p w:rsidR="00BF3980" w:rsidRPr="00F0439B" w:rsidRDefault="00BF3980" w:rsidP="000E6D85">
            <w:pPr>
              <w:rPr>
                <w:rFonts w:ascii="Arial" w:hAnsi="Arial" w:cs="Arial"/>
                <w:b/>
                <w:bCs/>
              </w:rPr>
            </w:pPr>
            <w:r w:rsidRPr="00F0439B">
              <w:rPr>
                <w:rFonts w:ascii="Arial" w:hAnsi="Arial" w:cs="Arial"/>
                <w:b/>
              </w:rPr>
              <w:t>CONTRATO Nº 01</w:t>
            </w:r>
            <w:r w:rsidR="000E6D85">
              <w:rPr>
                <w:rFonts w:ascii="Arial" w:hAnsi="Arial" w:cs="Arial"/>
                <w:b/>
              </w:rPr>
              <w:t>7</w:t>
            </w:r>
            <w:r w:rsidRPr="00F0439B">
              <w:rPr>
                <w:rFonts w:ascii="Arial" w:hAnsi="Arial" w:cs="Arial"/>
                <w:b/>
              </w:rPr>
              <w:t>/2020</w:t>
            </w:r>
          </w:p>
        </w:tc>
      </w:tr>
    </w:tbl>
    <w:p w:rsidR="00F57408" w:rsidRPr="00F57408" w:rsidRDefault="00F57408" w:rsidP="00F574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97549" w:rsidRDefault="00297549" w:rsidP="00F57408">
      <w:pPr>
        <w:jc w:val="both"/>
        <w:rPr>
          <w:rFonts w:ascii="Arial" w:hAnsi="Arial" w:cs="Arial"/>
          <w:b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b/>
          <w:sz w:val="20"/>
          <w:szCs w:val="20"/>
        </w:rPr>
      </w:pPr>
      <w:r w:rsidRPr="00F57408">
        <w:rPr>
          <w:rFonts w:ascii="Arial" w:hAnsi="Arial" w:cs="Arial"/>
          <w:b/>
          <w:sz w:val="20"/>
          <w:szCs w:val="20"/>
        </w:rPr>
        <w:t xml:space="preserve">CONTRATO Nº </w:t>
      </w:r>
      <w:r w:rsidR="00CE285F">
        <w:rPr>
          <w:rFonts w:ascii="Arial" w:hAnsi="Arial" w:cs="Arial"/>
          <w:b/>
          <w:sz w:val="20"/>
          <w:szCs w:val="20"/>
        </w:rPr>
        <w:t>017/2020</w:t>
      </w:r>
      <w:r w:rsidRPr="00F57408">
        <w:rPr>
          <w:rFonts w:ascii="Arial" w:hAnsi="Arial" w:cs="Arial"/>
          <w:b/>
          <w:sz w:val="20"/>
          <w:szCs w:val="20"/>
        </w:rPr>
        <w:t xml:space="preserve"> </w:t>
      </w:r>
      <w:r w:rsidR="00CE285F">
        <w:rPr>
          <w:rFonts w:ascii="Arial" w:hAnsi="Arial" w:cs="Arial"/>
          <w:b/>
          <w:sz w:val="20"/>
          <w:szCs w:val="20"/>
        </w:rPr>
        <w:t>PARA AQUISIÇÃO</w:t>
      </w:r>
      <w:r w:rsidRPr="00F57408">
        <w:rPr>
          <w:rFonts w:ascii="Arial" w:hAnsi="Arial" w:cs="Arial"/>
          <w:b/>
          <w:sz w:val="20"/>
          <w:szCs w:val="20"/>
        </w:rPr>
        <w:t xml:space="preserve"> QUE FAZEM ENTRE SI DE UM LADO A PREFEITURA MUNICIPAL DE URUBICI E DO OUTRO A EMPRESA </w:t>
      </w:r>
      <w:r w:rsidR="00CE285F">
        <w:rPr>
          <w:rFonts w:ascii="Arial" w:hAnsi="Arial" w:cs="Arial"/>
          <w:b/>
          <w:sz w:val="20"/>
          <w:szCs w:val="20"/>
        </w:rPr>
        <w:t>ENGEPEÇAS EQUIPAMENTOS LTDA.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 xml:space="preserve">O MUNICÍPIO DE URUBICI, Estado de Santa Catarina, pessoa jurídica de direito público, com sede na Praça Francisco Pereira de Souza, 53, Centro, Urubici, SC, inscrito no CNPJ sob o nº </w:t>
      </w:r>
      <w:r w:rsidR="00300061">
        <w:rPr>
          <w:rFonts w:ascii="Arial" w:hAnsi="Arial" w:cs="Arial"/>
          <w:sz w:val="20"/>
          <w:szCs w:val="20"/>
        </w:rPr>
        <w:t>82.843.582/0001-32</w:t>
      </w:r>
      <w:r w:rsidRPr="00F57408">
        <w:rPr>
          <w:rFonts w:ascii="Arial" w:hAnsi="Arial" w:cs="Arial"/>
          <w:sz w:val="20"/>
          <w:szCs w:val="20"/>
        </w:rPr>
        <w:t xml:space="preserve">, neste ato representado pelo </w:t>
      </w:r>
      <w:r w:rsidR="004F06CB">
        <w:rPr>
          <w:rFonts w:ascii="Arial" w:hAnsi="Arial" w:cs="Arial"/>
          <w:sz w:val="20"/>
          <w:szCs w:val="20"/>
        </w:rPr>
        <w:t>Prefeito Municipal,</w:t>
      </w:r>
      <w:r w:rsidRPr="00F57408">
        <w:rPr>
          <w:rFonts w:ascii="Arial" w:hAnsi="Arial" w:cs="Arial"/>
          <w:sz w:val="20"/>
          <w:szCs w:val="20"/>
        </w:rPr>
        <w:t xml:space="preserve"> senhor </w:t>
      </w:r>
      <w:r w:rsidR="004F06CB">
        <w:rPr>
          <w:rFonts w:ascii="Arial" w:hAnsi="Arial" w:cs="Arial"/>
          <w:sz w:val="20"/>
          <w:szCs w:val="20"/>
        </w:rPr>
        <w:t xml:space="preserve">Antônio </w:t>
      </w:r>
      <w:proofErr w:type="spellStart"/>
      <w:r w:rsidR="004F06CB">
        <w:rPr>
          <w:rFonts w:ascii="Arial" w:hAnsi="Arial" w:cs="Arial"/>
          <w:sz w:val="20"/>
          <w:szCs w:val="20"/>
        </w:rPr>
        <w:t>Zilli</w:t>
      </w:r>
      <w:proofErr w:type="spellEnd"/>
      <w:r w:rsidRPr="00F57408">
        <w:rPr>
          <w:rFonts w:ascii="Arial" w:hAnsi="Arial" w:cs="Arial"/>
          <w:sz w:val="20"/>
          <w:szCs w:val="20"/>
        </w:rPr>
        <w:t xml:space="preserve">, brasileiro, casado, inscrito no CPF sob o nº </w:t>
      </w:r>
      <w:r w:rsidR="004F06CB" w:rsidRPr="004F06CB">
        <w:rPr>
          <w:rFonts w:ascii="Arial" w:hAnsi="Arial" w:cs="Arial"/>
          <w:sz w:val="20"/>
          <w:szCs w:val="20"/>
        </w:rPr>
        <w:t>018.798.989-34</w:t>
      </w:r>
      <w:r w:rsidRPr="00F57408">
        <w:rPr>
          <w:rFonts w:ascii="Arial" w:hAnsi="Arial" w:cs="Arial"/>
          <w:sz w:val="20"/>
          <w:szCs w:val="20"/>
        </w:rPr>
        <w:t xml:space="preserve">, residente e domiciliado </w:t>
      </w:r>
      <w:r w:rsidR="00A80F47">
        <w:rPr>
          <w:rFonts w:ascii="Arial" w:hAnsi="Arial" w:cs="Arial"/>
          <w:sz w:val="20"/>
          <w:szCs w:val="20"/>
        </w:rPr>
        <w:t>no</w:t>
      </w:r>
      <w:r w:rsidRPr="00F57408">
        <w:rPr>
          <w:rFonts w:ascii="Arial" w:hAnsi="Arial" w:cs="Arial"/>
          <w:sz w:val="20"/>
          <w:szCs w:val="20"/>
        </w:rPr>
        <w:t xml:space="preserve"> </w:t>
      </w:r>
      <w:r w:rsidR="00A80F47" w:rsidRPr="00F57408">
        <w:rPr>
          <w:rFonts w:ascii="Arial" w:hAnsi="Arial" w:cs="Arial"/>
          <w:sz w:val="20"/>
          <w:szCs w:val="20"/>
        </w:rPr>
        <w:t xml:space="preserve">Município </w:t>
      </w:r>
      <w:r w:rsidR="00781060" w:rsidRPr="00F57408">
        <w:rPr>
          <w:rFonts w:ascii="Arial" w:hAnsi="Arial" w:cs="Arial"/>
          <w:sz w:val="20"/>
          <w:szCs w:val="20"/>
        </w:rPr>
        <w:t>URUBICI-SC</w:t>
      </w:r>
      <w:r w:rsidR="00A80F47" w:rsidRPr="00F57408">
        <w:rPr>
          <w:rFonts w:ascii="Arial" w:hAnsi="Arial" w:cs="Arial"/>
          <w:sz w:val="20"/>
          <w:szCs w:val="20"/>
        </w:rPr>
        <w:t xml:space="preserve">, </w:t>
      </w:r>
      <w:r w:rsidRPr="00F57408">
        <w:rPr>
          <w:rFonts w:ascii="Arial" w:hAnsi="Arial" w:cs="Arial"/>
          <w:sz w:val="20"/>
          <w:szCs w:val="20"/>
        </w:rPr>
        <w:t xml:space="preserve">CEP 88.650-000, doravante denominada simplesmente CONTRATANTE e a empresa </w:t>
      </w:r>
      <w:r w:rsidR="00A80F47">
        <w:rPr>
          <w:rFonts w:ascii="Arial" w:hAnsi="Arial" w:cs="Arial"/>
          <w:sz w:val="20"/>
          <w:szCs w:val="20"/>
        </w:rPr>
        <w:t>ENGEPEÇAS EQUIPAMENTOS LTDA</w:t>
      </w:r>
      <w:r w:rsidRPr="00F57408">
        <w:rPr>
          <w:rFonts w:ascii="Arial" w:hAnsi="Arial" w:cs="Arial"/>
          <w:sz w:val="20"/>
          <w:szCs w:val="20"/>
        </w:rPr>
        <w:t xml:space="preserve">, pessoa jurídica de direito privado, com sede na </w:t>
      </w:r>
      <w:r w:rsidR="00A80F47">
        <w:rPr>
          <w:rFonts w:ascii="Arial" w:hAnsi="Arial" w:cs="Arial"/>
          <w:sz w:val="20"/>
          <w:szCs w:val="20"/>
        </w:rPr>
        <w:t xml:space="preserve">Rodovia BR 282, 555, KM 538, Interior, Município de Cordilheira </w:t>
      </w:r>
      <w:proofErr w:type="spellStart"/>
      <w:r w:rsidR="00A80F47">
        <w:rPr>
          <w:rFonts w:ascii="Arial" w:hAnsi="Arial" w:cs="Arial"/>
          <w:sz w:val="20"/>
          <w:szCs w:val="20"/>
        </w:rPr>
        <w:t>Alta-SC</w:t>
      </w:r>
      <w:proofErr w:type="spellEnd"/>
      <w:r w:rsidR="00A80F47">
        <w:rPr>
          <w:rFonts w:ascii="Arial" w:hAnsi="Arial" w:cs="Arial"/>
          <w:sz w:val="20"/>
          <w:szCs w:val="20"/>
        </w:rPr>
        <w:t>, CEP 89.819-000</w:t>
      </w:r>
      <w:r w:rsidRPr="00F57408">
        <w:rPr>
          <w:rFonts w:ascii="Arial" w:hAnsi="Arial" w:cs="Arial"/>
          <w:sz w:val="20"/>
          <w:szCs w:val="20"/>
        </w:rPr>
        <w:t xml:space="preserve">, inscrita no CNPJ sob o nº </w:t>
      </w:r>
      <w:r w:rsidR="00A80F47">
        <w:rPr>
          <w:rFonts w:ascii="Arial" w:hAnsi="Arial" w:cs="Arial"/>
          <w:sz w:val="20"/>
          <w:szCs w:val="20"/>
        </w:rPr>
        <w:t>05.063.653/0009-90</w:t>
      </w:r>
      <w:r w:rsidRPr="00F57408">
        <w:rPr>
          <w:rFonts w:ascii="Arial" w:hAnsi="Arial" w:cs="Arial"/>
          <w:sz w:val="20"/>
          <w:szCs w:val="20"/>
        </w:rPr>
        <w:t xml:space="preserve">, neste ato representado pelo seu representante legal, </w:t>
      </w:r>
      <w:r w:rsidR="00A80F47">
        <w:rPr>
          <w:rFonts w:ascii="Arial" w:hAnsi="Arial" w:cs="Arial"/>
          <w:sz w:val="20"/>
          <w:szCs w:val="20"/>
        </w:rPr>
        <w:t>o senhor Antônio Gilberto Guia, portador</w:t>
      </w:r>
      <w:r w:rsidRPr="00F57408">
        <w:rPr>
          <w:rFonts w:ascii="Arial" w:hAnsi="Arial" w:cs="Arial"/>
          <w:sz w:val="20"/>
          <w:szCs w:val="20"/>
        </w:rPr>
        <w:t xml:space="preserve"> do RG sob o nº</w:t>
      </w:r>
      <w:r w:rsidR="009C068E" w:rsidRPr="00F57408">
        <w:rPr>
          <w:rFonts w:ascii="Arial" w:hAnsi="Arial" w:cs="Arial"/>
          <w:sz w:val="20"/>
          <w:szCs w:val="20"/>
        </w:rPr>
        <w:t xml:space="preserve"> </w:t>
      </w:r>
      <w:r w:rsidR="00A80F47">
        <w:rPr>
          <w:rFonts w:ascii="Arial" w:hAnsi="Arial" w:cs="Arial"/>
          <w:sz w:val="20"/>
          <w:szCs w:val="20"/>
        </w:rPr>
        <w:t xml:space="preserve">3.413.310-7 </w:t>
      </w:r>
      <w:r w:rsidRPr="00F57408">
        <w:rPr>
          <w:rFonts w:ascii="Arial" w:hAnsi="Arial" w:cs="Arial"/>
          <w:sz w:val="20"/>
          <w:szCs w:val="20"/>
        </w:rPr>
        <w:t xml:space="preserve">e inscrito no CPF sob o nº </w:t>
      </w:r>
      <w:r w:rsidR="00A80F47">
        <w:rPr>
          <w:rFonts w:ascii="Arial" w:hAnsi="Arial" w:cs="Arial"/>
          <w:sz w:val="20"/>
          <w:szCs w:val="20"/>
        </w:rPr>
        <w:t>456.760.209-97</w:t>
      </w:r>
      <w:r w:rsidRPr="00F57408">
        <w:rPr>
          <w:rFonts w:ascii="Arial" w:hAnsi="Arial" w:cs="Arial"/>
          <w:sz w:val="20"/>
          <w:szCs w:val="20"/>
        </w:rPr>
        <w:t xml:space="preserve">, doravante denominada simplesmente CONTRATADA, resolvem celebrar o presente contrato de prestação de serviços decorrente do PREGÃO PRESENCIAL Nº </w:t>
      </w:r>
      <w:r w:rsidR="00A80F47">
        <w:rPr>
          <w:rFonts w:ascii="Arial" w:hAnsi="Arial" w:cs="Arial"/>
          <w:sz w:val="20"/>
          <w:szCs w:val="20"/>
        </w:rPr>
        <w:t>008/2020</w:t>
      </w:r>
      <w:r w:rsidRPr="00F57408">
        <w:rPr>
          <w:rFonts w:ascii="Arial" w:hAnsi="Arial" w:cs="Arial"/>
          <w:sz w:val="20"/>
          <w:szCs w:val="20"/>
        </w:rPr>
        <w:t xml:space="preserve">, que </w:t>
      </w:r>
      <w:proofErr w:type="gramStart"/>
      <w:r w:rsidRPr="00F57408">
        <w:rPr>
          <w:rFonts w:ascii="Arial" w:hAnsi="Arial" w:cs="Arial"/>
          <w:sz w:val="20"/>
          <w:szCs w:val="20"/>
        </w:rPr>
        <w:t>reger-se-á</w:t>
      </w:r>
      <w:proofErr w:type="gramEnd"/>
      <w:r w:rsidRPr="00F57408">
        <w:rPr>
          <w:rFonts w:ascii="Arial" w:hAnsi="Arial" w:cs="Arial"/>
          <w:sz w:val="20"/>
          <w:szCs w:val="20"/>
        </w:rPr>
        <w:t xml:space="preserve"> pelas normas da Lei Federal n. 8.666/93 e legislações complementares e pelas cláusulas seguintes. </w:t>
      </w:r>
    </w:p>
    <w:p w:rsidR="00F57408" w:rsidRPr="00F57408" w:rsidRDefault="00F57408" w:rsidP="00F574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b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b/>
          <w:sz w:val="20"/>
          <w:szCs w:val="20"/>
        </w:rPr>
      </w:pPr>
      <w:r w:rsidRPr="00F57408">
        <w:rPr>
          <w:rFonts w:ascii="Arial" w:hAnsi="Arial" w:cs="Arial"/>
          <w:b/>
          <w:sz w:val="20"/>
          <w:szCs w:val="20"/>
        </w:rPr>
        <w:t>CLÁUSULA PRIMEIRA - DO OBJETO</w:t>
      </w:r>
    </w:p>
    <w:p w:rsidR="00F57408" w:rsidRPr="00F57408" w:rsidRDefault="00F57408" w:rsidP="00F57408">
      <w:pPr>
        <w:jc w:val="both"/>
        <w:rPr>
          <w:rFonts w:ascii="Arial" w:hAnsi="Arial" w:cs="Arial"/>
          <w:b/>
          <w:sz w:val="20"/>
          <w:szCs w:val="20"/>
        </w:rPr>
      </w:pPr>
      <w:r w:rsidRPr="00F57408">
        <w:rPr>
          <w:rFonts w:ascii="Arial" w:hAnsi="Arial" w:cs="Arial"/>
          <w:b/>
          <w:sz w:val="20"/>
          <w:szCs w:val="20"/>
        </w:rPr>
        <w:t xml:space="preserve"> </w:t>
      </w:r>
    </w:p>
    <w:p w:rsidR="00F57408" w:rsidRPr="00F57408" w:rsidRDefault="00F57408" w:rsidP="00F5740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F57408">
        <w:rPr>
          <w:rFonts w:ascii="Arial" w:hAnsi="Arial" w:cs="Arial"/>
          <w:color w:val="000000"/>
          <w:sz w:val="20"/>
          <w:szCs w:val="20"/>
        </w:rPr>
        <w:t>1.1.</w:t>
      </w:r>
      <w:r w:rsidRPr="00F57408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Pr="00F57408">
        <w:rPr>
          <w:rFonts w:ascii="Arial" w:hAnsi="Arial" w:cs="Arial"/>
          <w:sz w:val="20"/>
          <w:szCs w:val="20"/>
        </w:rPr>
        <w:t>Aquisição de retroescavadeira nova, conforme contrato de repasse OGU nº 873804/2018</w:t>
      </w:r>
      <w:r w:rsidR="00250CD6">
        <w:rPr>
          <w:rFonts w:ascii="Arial" w:hAnsi="Arial" w:cs="Arial"/>
          <w:sz w:val="20"/>
          <w:szCs w:val="20"/>
        </w:rPr>
        <w:t xml:space="preserve"> </w:t>
      </w:r>
      <w:r w:rsidRPr="00F57408">
        <w:rPr>
          <w:rFonts w:ascii="Arial" w:hAnsi="Arial" w:cs="Arial"/>
          <w:sz w:val="20"/>
          <w:szCs w:val="20"/>
        </w:rPr>
        <w:t>-</w:t>
      </w:r>
      <w:r w:rsidR="00250CD6">
        <w:rPr>
          <w:rFonts w:ascii="Arial" w:hAnsi="Arial" w:cs="Arial"/>
          <w:sz w:val="20"/>
          <w:szCs w:val="20"/>
        </w:rPr>
        <w:t xml:space="preserve"> </w:t>
      </w:r>
      <w:r w:rsidRPr="00F57408">
        <w:rPr>
          <w:rFonts w:ascii="Arial" w:hAnsi="Arial" w:cs="Arial"/>
          <w:sz w:val="20"/>
          <w:szCs w:val="20"/>
        </w:rPr>
        <w:t>operação 1056819-02</w:t>
      </w:r>
      <w:r w:rsidRPr="00F57408">
        <w:rPr>
          <w:rFonts w:ascii="Arial" w:hAnsi="Arial" w:cs="Arial"/>
          <w:bCs/>
          <w:sz w:val="20"/>
          <w:szCs w:val="20"/>
        </w:rPr>
        <w:t>,</w:t>
      </w:r>
      <w:r w:rsidRPr="00F57408">
        <w:rPr>
          <w:rFonts w:ascii="Arial" w:hAnsi="Arial" w:cs="Arial"/>
          <w:sz w:val="20"/>
          <w:szCs w:val="20"/>
        </w:rPr>
        <w:t xml:space="preserve"> de acordo com o anexo 01 do Edital</w:t>
      </w:r>
      <w:r w:rsidRPr="00F57408">
        <w:rPr>
          <w:rFonts w:ascii="Arial" w:hAnsi="Arial" w:cs="Arial"/>
          <w:color w:val="000000"/>
          <w:sz w:val="20"/>
          <w:szCs w:val="20"/>
        </w:rPr>
        <w:t>.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 xml:space="preserve">1.2. A CONTRATADA obriga-se a entregar o equipamento deste contrato, de acordo com as especificações do edital e seus anexos e da proposta vencedora. 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b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b/>
          <w:sz w:val="20"/>
          <w:szCs w:val="20"/>
        </w:rPr>
      </w:pPr>
      <w:r w:rsidRPr="00F57408">
        <w:rPr>
          <w:rFonts w:ascii="Arial" w:hAnsi="Arial" w:cs="Arial"/>
          <w:b/>
          <w:sz w:val="20"/>
          <w:szCs w:val="20"/>
        </w:rPr>
        <w:t xml:space="preserve">CLÁUSULA SEGUNDA – DO RECEBIMENTO DOS EQUIPAMENTOS </w:t>
      </w:r>
    </w:p>
    <w:p w:rsidR="00F57408" w:rsidRPr="00F57408" w:rsidRDefault="00F57408" w:rsidP="00F57408">
      <w:pPr>
        <w:jc w:val="both"/>
        <w:rPr>
          <w:rFonts w:ascii="Arial" w:hAnsi="Arial" w:cs="Arial"/>
          <w:b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 xml:space="preserve">2.1. Será recebido e conferido pela secretaria responsável. 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 xml:space="preserve">2.2. Na execução deste contrato, o objeto será recebido em ato: 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 xml:space="preserve">a) provisoriamente: para efeito de posterior verificação da conformidade do equipamento com a especificação; 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>b) definitivamente: após a verificação da qualidade e quantidade do material e consequência aceitação;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b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b/>
          <w:sz w:val="20"/>
          <w:szCs w:val="20"/>
        </w:rPr>
      </w:pPr>
      <w:r w:rsidRPr="00F57408">
        <w:rPr>
          <w:rFonts w:ascii="Arial" w:hAnsi="Arial" w:cs="Arial"/>
          <w:b/>
          <w:sz w:val="20"/>
          <w:szCs w:val="20"/>
        </w:rPr>
        <w:t>CLÁUSULA TERCEIRA – DO VALOR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 xml:space="preserve">3.1. A CONTRATANTE pagará à CONTRATADA pelo equipamento licitado, o valor total de R$ </w:t>
      </w:r>
      <w:r w:rsidR="009C068E">
        <w:rPr>
          <w:rFonts w:ascii="Arial" w:hAnsi="Arial" w:cs="Arial"/>
          <w:sz w:val="20"/>
          <w:szCs w:val="20"/>
        </w:rPr>
        <w:t xml:space="preserve">225.000,00 </w:t>
      </w:r>
      <w:r w:rsidRPr="00F57408">
        <w:rPr>
          <w:rFonts w:ascii="Arial" w:hAnsi="Arial" w:cs="Arial"/>
          <w:sz w:val="20"/>
          <w:szCs w:val="20"/>
        </w:rPr>
        <w:t>(</w:t>
      </w:r>
      <w:r w:rsidR="002648DE">
        <w:rPr>
          <w:rFonts w:ascii="Arial" w:hAnsi="Arial" w:cs="Arial"/>
          <w:sz w:val="20"/>
          <w:szCs w:val="20"/>
        </w:rPr>
        <w:t>d</w:t>
      </w:r>
      <w:r w:rsidR="009C068E">
        <w:rPr>
          <w:rFonts w:ascii="Arial" w:hAnsi="Arial" w:cs="Arial"/>
          <w:sz w:val="20"/>
          <w:szCs w:val="20"/>
        </w:rPr>
        <w:t>uzentos e vinte e cinco mil reais</w:t>
      </w:r>
      <w:r w:rsidRPr="00F57408">
        <w:rPr>
          <w:rFonts w:ascii="Arial" w:hAnsi="Arial" w:cs="Arial"/>
          <w:sz w:val="20"/>
          <w:szCs w:val="20"/>
        </w:rPr>
        <w:t>).</w:t>
      </w:r>
    </w:p>
    <w:p w:rsidR="00F57408" w:rsidRPr="00F57408" w:rsidRDefault="00F57408" w:rsidP="00F57408">
      <w:pPr>
        <w:jc w:val="both"/>
        <w:rPr>
          <w:rFonts w:ascii="Arial" w:hAnsi="Arial" w:cs="Arial"/>
          <w:b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b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b/>
          <w:sz w:val="20"/>
          <w:szCs w:val="20"/>
        </w:rPr>
      </w:pPr>
      <w:r w:rsidRPr="00F57408">
        <w:rPr>
          <w:rFonts w:ascii="Arial" w:hAnsi="Arial" w:cs="Arial"/>
          <w:b/>
          <w:sz w:val="20"/>
          <w:szCs w:val="20"/>
        </w:rPr>
        <w:t xml:space="preserve">CLÁUSULA QUARTA – DA FORMA DE PAGAMENTO 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57408">
        <w:rPr>
          <w:rFonts w:ascii="Arial" w:hAnsi="Arial" w:cs="Arial"/>
          <w:sz w:val="20"/>
          <w:szCs w:val="20"/>
        </w:rPr>
        <w:lastRenderedPageBreak/>
        <w:t xml:space="preserve">4.1. O pagamento será efetuado pelo contratante, mediante a ordem bancária, no valor correspondente, após a efetivação da entrega do equipamento, com a apresentação da nota fiscal/fatura devidamente atestada pelo responsável, </w:t>
      </w:r>
      <w:r w:rsidRPr="00F57408">
        <w:rPr>
          <w:rFonts w:ascii="Arial" w:hAnsi="Arial" w:cs="Arial"/>
          <w:b/>
          <w:sz w:val="20"/>
          <w:szCs w:val="20"/>
          <w:u w:val="single"/>
        </w:rPr>
        <w:t xml:space="preserve">após liberação do recurso pelo Governo Federal. 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 xml:space="preserve">4.2. Nos preços estão incluídas todas as despesas, tais como: despesas de transporte, mão de obra especializada ou não, encargos fiscais, trabalhistas, leis sociais, previdenciários e de segurança do trabalho, ferramentas, seguros, todos os tributos incidentes e demais encargos, inclusive benefícios, taxa de administração e lucro, enfim todos os custos diretos e indiretos, mesmo os não especificados, necessários à entrega completa dos bens. 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b/>
          <w:sz w:val="20"/>
          <w:szCs w:val="20"/>
        </w:rPr>
      </w:pPr>
      <w:r w:rsidRPr="00F57408">
        <w:rPr>
          <w:rFonts w:ascii="Arial" w:hAnsi="Arial" w:cs="Arial"/>
          <w:b/>
          <w:sz w:val="20"/>
          <w:szCs w:val="20"/>
        </w:rPr>
        <w:t xml:space="preserve">CLÁUSULA QUINTA - PRAZO E PRORROGAÇÃO </w:t>
      </w:r>
    </w:p>
    <w:p w:rsidR="00F57408" w:rsidRPr="00F57408" w:rsidRDefault="00F57408" w:rsidP="00F57408">
      <w:pPr>
        <w:jc w:val="both"/>
        <w:rPr>
          <w:rFonts w:ascii="Arial" w:hAnsi="Arial" w:cs="Arial"/>
          <w:b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 xml:space="preserve">5.1. O prazo de vigência do contrato será de 12 (doze) meses a partir da assinatura do mesmo, podendo ser prorrogado mediante termo aditivo. 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 xml:space="preserve">5.2. O objeto do contrato será entregue até no máximo de 30 (trinta) dias, após a autorização de fornecimento, podendo ser prorrogado, considerando-se a ocorrência de caso fortuito ou de força maior, mediante Termo Aditivo escrito e consensual, neste sentido. 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 xml:space="preserve">5.3. Toda prorrogação de prazo deverá ser justificada por escrito e previamente autorizada pelo CONTRATANTE. 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b/>
          <w:sz w:val="20"/>
          <w:szCs w:val="20"/>
        </w:rPr>
      </w:pPr>
      <w:r w:rsidRPr="00F57408">
        <w:rPr>
          <w:rFonts w:ascii="Arial" w:hAnsi="Arial" w:cs="Arial"/>
          <w:b/>
          <w:sz w:val="20"/>
          <w:szCs w:val="20"/>
        </w:rPr>
        <w:t>CLÁUSULA SEXTA - DOS RECURSOS FINANCEIROS E DOTAÇÃO ORÇAMENTÁRIA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 xml:space="preserve"> </w:t>
      </w:r>
    </w:p>
    <w:p w:rsidR="00F57408" w:rsidRPr="00F57408" w:rsidRDefault="00F57408" w:rsidP="00F5740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F57408">
        <w:rPr>
          <w:rFonts w:ascii="Arial" w:hAnsi="Arial" w:cs="Arial"/>
          <w:color w:val="000000"/>
          <w:sz w:val="20"/>
          <w:szCs w:val="20"/>
        </w:rPr>
        <w:t xml:space="preserve">6.1. As despesas oriundas do contrato correrão por conta das dotações vinculadas ao: </w:t>
      </w:r>
    </w:p>
    <w:p w:rsidR="00F57408" w:rsidRPr="00F57408" w:rsidRDefault="00F57408" w:rsidP="00F5740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p w:rsidR="00F57408" w:rsidRPr="00F57408" w:rsidRDefault="00F57408" w:rsidP="00F57408">
      <w:pPr>
        <w:autoSpaceDE w:val="0"/>
        <w:autoSpaceDN w:val="0"/>
        <w:adjustRightInd w:val="0"/>
        <w:ind w:left="700" w:hanging="70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proofErr w:type="gramStart"/>
      <w:r w:rsidRPr="00F57408">
        <w:rPr>
          <w:rFonts w:ascii="Arial" w:hAnsi="Arial" w:cs="Arial"/>
          <w:color w:val="000000"/>
          <w:sz w:val="20"/>
          <w:szCs w:val="20"/>
        </w:rPr>
        <w:t>04.01 SECRETARIA</w:t>
      </w:r>
      <w:proofErr w:type="gramEnd"/>
      <w:r w:rsidRPr="00F57408">
        <w:rPr>
          <w:rFonts w:ascii="Arial" w:hAnsi="Arial" w:cs="Arial"/>
          <w:color w:val="000000"/>
          <w:sz w:val="20"/>
          <w:szCs w:val="20"/>
        </w:rPr>
        <w:t xml:space="preserve"> TRANSPORTE OBRAS, SER. URB. SAN. BASICO</w:t>
      </w:r>
    </w:p>
    <w:p w:rsidR="00F57408" w:rsidRPr="00F57408" w:rsidRDefault="00F57408" w:rsidP="00F57408">
      <w:pPr>
        <w:autoSpaceDE w:val="0"/>
        <w:autoSpaceDN w:val="0"/>
        <w:adjustRightInd w:val="0"/>
        <w:ind w:left="700" w:hanging="70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57408">
        <w:rPr>
          <w:rFonts w:ascii="Arial" w:hAnsi="Arial" w:cs="Arial"/>
          <w:color w:val="000000"/>
          <w:sz w:val="20"/>
          <w:szCs w:val="20"/>
        </w:rPr>
        <w:t>Proj</w:t>
      </w:r>
      <w:proofErr w:type="spellEnd"/>
      <w:r w:rsidRPr="00F57408">
        <w:rPr>
          <w:rFonts w:ascii="Arial" w:hAnsi="Arial" w:cs="Arial"/>
          <w:color w:val="000000"/>
          <w:sz w:val="20"/>
          <w:szCs w:val="20"/>
        </w:rPr>
        <w:t xml:space="preserve">/Ativ. </w:t>
      </w:r>
      <w:proofErr w:type="gramStart"/>
      <w:r w:rsidRPr="00F57408">
        <w:rPr>
          <w:rFonts w:ascii="Arial" w:hAnsi="Arial" w:cs="Arial"/>
          <w:color w:val="000000"/>
          <w:sz w:val="20"/>
          <w:szCs w:val="20"/>
        </w:rPr>
        <w:t>1011 Aquisição</w:t>
      </w:r>
      <w:proofErr w:type="gramEnd"/>
      <w:r w:rsidRPr="00F57408">
        <w:rPr>
          <w:rFonts w:ascii="Arial" w:hAnsi="Arial" w:cs="Arial"/>
          <w:color w:val="000000"/>
          <w:sz w:val="20"/>
          <w:szCs w:val="20"/>
        </w:rPr>
        <w:t xml:space="preserve"> de maquinário, equipamentos e insumos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>48 44.90.00.00.00.00.00.0080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>49 44.90.00.00.00.00.00.0123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b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b/>
          <w:sz w:val="20"/>
          <w:szCs w:val="20"/>
        </w:rPr>
      </w:pPr>
      <w:r w:rsidRPr="00F57408">
        <w:rPr>
          <w:rFonts w:ascii="Arial" w:hAnsi="Arial" w:cs="Arial"/>
          <w:b/>
          <w:sz w:val="20"/>
          <w:szCs w:val="20"/>
        </w:rPr>
        <w:t xml:space="preserve">CLÁUSULA SÉTIMA - DAS OBRIGAÇÕES DA CONTRATADA </w:t>
      </w:r>
    </w:p>
    <w:p w:rsidR="00F57408" w:rsidRPr="00F57408" w:rsidRDefault="00F57408" w:rsidP="00F57408">
      <w:pPr>
        <w:jc w:val="both"/>
        <w:rPr>
          <w:rFonts w:ascii="Arial" w:hAnsi="Arial" w:cs="Arial"/>
          <w:b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 xml:space="preserve">7.1. A CONTRATADA responderá pela solidez, segurança e perfeição dos bens nos termos do Código Civil Brasileiro, sendo ainda responsável por quaisquer danos pessoais ou materiais, inclusive contra terceiros, ocorridos durante a entrega ou deles decorrentes. 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>7.2. Caberá a CONTRATADA: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 xml:space="preserve"> 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 xml:space="preserve">a) Fornecer o objeto deste edital cotado em estrita conformidade com as disposições deste edital e seus anexos e com os termos da proposta de preços, não sendo admitidas retificações, cancelamentos, quer que seja nos preços, quer seja nas condições estabelecidas. 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 xml:space="preserve">b) Fornecer o objeto deste certame de acordo com as ordens de fornecimentos emitidas pela 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>Prefeitura.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 xml:space="preserve">c) Entregar o objeto deste certame, no local designado pela Prefeitura, conforme ordem de fornecimento no prazo estipulado, e pelo preço constante de sua proposta, onde a Prefeitura ficara isenta de quaisquer custos com transportes e demais despesas com o objeto licitado. 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 xml:space="preserve">d) Responsabilizar-se pela qualidade dos bens fornecidos, </w:t>
      </w:r>
      <w:proofErr w:type="gramStart"/>
      <w:r w:rsidRPr="00F57408">
        <w:rPr>
          <w:rFonts w:ascii="Arial" w:hAnsi="Arial" w:cs="Arial"/>
          <w:sz w:val="20"/>
          <w:szCs w:val="20"/>
        </w:rPr>
        <w:t>sob pena</w:t>
      </w:r>
      <w:proofErr w:type="gramEnd"/>
      <w:r w:rsidRPr="00F57408">
        <w:rPr>
          <w:rFonts w:ascii="Arial" w:hAnsi="Arial" w:cs="Arial"/>
          <w:sz w:val="20"/>
          <w:szCs w:val="20"/>
        </w:rPr>
        <w:t xml:space="preserve"> de responder pelos danos causados a Administração.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 xml:space="preserve"> 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lastRenderedPageBreak/>
        <w:t>e) Não transferir a outrem, no todo ou em parte, o objeto adjudicado, sem prévia e expressa anuência da Prefeitura.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>f) Aceitar, nas mesmas condições, os acréscimos ou supressões que se fizerem, nos termos do Art. 65, § 1°, da Lei Federal n. 8.666/93.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 xml:space="preserve"> 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>g) Manter, durante a vigência do contrato, todas as condições de idoneidade exigidas nesta licitação mais especificamente nas condições exigidas para os documentos de habilitação relativos à regularidade fiscal, de modo que as certidões devem estar válidas ou mesmo renovadas, durante o período de contratação.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 xml:space="preserve">  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>h) Cumprir outras obrigações previstas no Código de Proteção e Defesa do Consumidor (Lei Federal n. 8.078/90) que sejam compatíveis com o regime de direito público.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 xml:space="preserve"> 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>i) Propiciar todas as facilidades indispensáveis à fiscalização da entrega dos bens.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 xml:space="preserve"> </w:t>
      </w:r>
    </w:p>
    <w:p w:rsidR="00F57408" w:rsidRPr="00F57408" w:rsidRDefault="0032450C" w:rsidP="00F574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F57408" w:rsidRPr="00F57408">
        <w:rPr>
          <w:rFonts w:ascii="Arial" w:hAnsi="Arial" w:cs="Arial"/>
          <w:sz w:val="20"/>
          <w:szCs w:val="20"/>
        </w:rPr>
        <w:t xml:space="preserve">) Obriga-se a cumprir fielmente o contrato, em compatibilidade com as obrigações assumidas. 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32450C" w:rsidP="00F574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F57408" w:rsidRPr="00F57408">
        <w:rPr>
          <w:rFonts w:ascii="Arial" w:hAnsi="Arial" w:cs="Arial"/>
          <w:sz w:val="20"/>
          <w:szCs w:val="20"/>
        </w:rPr>
        <w:t xml:space="preserve">) A CONTRATADA responsabiliza-se civil e criminalmente pela entrega dos bens, objeto deste contrato, bem como solidez e segurança dos bens entregues, na forma da Legislação Civil e, por todos e quaisquer acidentes sofridos por empregados e prepostos seus, bem como quaisquer danos causados a terceiros em decorrência de negligência ou imperícia de seus empregados ou prepostos. 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b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b/>
          <w:sz w:val="20"/>
          <w:szCs w:val="20"/>
        </w:rPr>
      </w:pPr>
      <w:r w:rsidRPr="00F57408">
        <w:rPr>
          <w:rFonts w:ascii="Arial" w:hAnsi="Arial" w:cs="Arial"/>
          <w:b/>
          <w:sz w:val="20"/>
          <w:szCs w:val="20"/>
        </w:rPr>
        <w:t>CLÁUSULA OITOVA - DA RESCISÃO</w:t>
      </w:r>
    </w:p>
    <w:p w:rsidR="00F57408" w:rsidRPr="00F57408" w:rsidRDefault="00F57408" w:rsidP="00F57408">
      <w:pPr>
        <w:jc w:val="both"/>
        <w:rPr>
          <w:rFonts w:ascii="Arial" w:hAnsi="Arial" w:cs="Arial"/>
          <w:b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 xml:space="preserve">8.1. O presente contrato poderá ser rescindido pelo CONTRATANTE, sem interpelação extrajudicial, sem que a CONTRATADA tenha direito a qualquer indenização quando: 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 xml:space="preserve">8.1.1. Não cumprir quaisquer das cláusulas contratuais especificações, projetos ou prazos. 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 xml:space="preserve">8.1.2. Cumprir irregularmente as cláusulas contratuais, especificações projetos e prazos. 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 xml:space="preserve">8.1.3. O atraso injustificado para entrega. 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 xml:space="preserve">8.1.4. O desatendimento às determinações regulares da Prefeitura. 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 xml:space="preserve">8.1.5. A decretação de falência da CONTRATANTE, ou a instauração de insolvência civil ou dissolução da Sociedade. 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 xml:space="preserve"> 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 xml:space="preserve">8.2. O CONTRATANTE reserva-se o direito de, no caso do não cumprimento do contrato a contento, transferi-lo à segunda colocada no processo licitatório, sem que à CONTRATADA caiba qualquer recurso judicial ou extrajudicial. 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 xml:space="preserve">8.3 - É direito da administração, no caso de rescisão, usar das prerrogativas do Art. 77 da Lei Federal n. 8.666/93. 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b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b/>
          <w:sz w:val="20"/>
          <w:szCs w:val="20"/>
        </w:rPr>
      </w:pPr>
      <w:r w:rsidRPr="00F57408">
        <w:rPr>
          <w:rFonts w:ascii="Arial" w:hAnsi="Arial" w:cs="Arial"/>
          <w:b/>
          <w:sz w:val="20"/>
          <w:szCs w:val="20"/>
        </w:rPr>
        <w:t xml:space="preserve">CLÁUSULA NONA - DAS SANÇÕES E PENALIDADES </w:t>
      </w:r>
    </w:p>
    <w:p w:rsidR="00F57408" w:rsidRPr="00F57408" w:rsidRDefault="00F57408" w:rsidP="00F57408">
      <w:pPr>
        <w:jc w:val="both"/>
        <w:rPr>
          <w:rFonts w:ascii="Arial" w:hAnsi="Arial" w:cs="Arial"/>
          <w:b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 xml:space="preserve">9.1. Em razão de irregularidades no cumprimento das obrigações, a Prefeitura Municipal de Urubici, poderá aplicar as seguintes sanções administrativas: 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 xml:space="preserve">9.2. ADVERTÊNCIA – sempre que forem observadas irregularidades de pequena monta para os quais tenha concorrido; 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lastRenderedPageBreak/>
        <w:t xml:space="preserve">9.3. MULTA– a empresa contratada ficará sujeita a multa de 0,5% (meio por cento) ao dia, sobre o valor do contrato realizado, quando deixar de cumprir o prazo estabelecido e as obrigações assumidas, cumulativas até o limite de 20% (vinte por cento) pelo atraso injustificado na execução de qualquer obrigação contratual ou legal, podendo esse valor ser abatido no pagamento a que fizer jus a contratada, ou ainda, recolhido no prazo máximo de 15 (quinze) dias corridos, após comunicação formal. Não havendo o recolhimento no prazo estabelecido o valor da multa será cobrado judicialmente; 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 xml:space="preserve">9.4. SUSPENSÃO– suspensão temporária de participar em licitação e impedimento de contratar com a Administração Pública, pelo prazo de até 02 (dois) anos; 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 xml:space="preserve">9.5. DECLARAÇÃO DE INIDONEIDADE - para licitar ou contratar com a Administração Pública. 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 xml:space="preserve">9.6. Poderá a Administração considerar inexecução total ou parcial do contrato, para imposição da penalidade pertinente, o atraso superior a 05 (cinco) dias do indicado para entrega do objeto. 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 xml:space="preserve">9.7. A Administração, para imposição das sanções, analisará as circunstâncias do caso e as justificativas apresentadas pela contratada, sendo-lhe assegurada a ampla defesa e o contraditório. 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b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b/>
          <w:sz w:val="20"/>
          <w:szCs w:val="20"/>
        </w:rPr>
      </w:pPr>
      <w:r w:rsidRPr="00F57408">
        <w:rPr>
          <w:rFonts w:ascii="Arial" w:hAnsi="Arial" w:cs="Arial"/>
          <w:b/>
          <w:sz w:val="20"/>
          <w:szCs w:val="20"/>
        </w:rPr>
        <w:t xml:space="preserve">CLÁUSULA DÉCIMA - GENERALIDADES </w:t>
      </w:r>
    </w:p>
    <w:p w:rsidR="00F57408" w:rsidRPr="00F57408" w:rsidRDefault="00F57408" w:rsidP="00F57408">
      <w:pPr>
        <w:jc w:val="both"/>
        <w:rPr>
          <w:rFonts w:ascii="Arial" w:hAnsi="Arial" w:cs="Arial"/>
          <w:b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>10.1. O contrato não poderá ser transferido ou cedido a terceiros, no todo ou em parte, sem prévia e expressa anuência da CONTRATANTE.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 xml:space="preserve"> 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 xml:space="preserve">10.2. É de inteira responsabilidade da CONTRATADA os danos que causar a terceiros respondendo unilateralmente em toda a sua plenitude pelos mesmos. 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 xml:space="preserve">10.3. Para solução dos casos omissos, aplica-se a Lei de Licitação e subsidiariamente as normas do Código Civil Brasileiro. 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 xml:space="preserve">10.4. É parte integrante do presente contrato: 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 xml:space="preserve">10.4.1. Proposta de Preços da CONTRATADA. 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>10.4.2. Edital de Pregão Presencial nº 008/2020 e seus anexos.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 xml:space="preserve">10.5 - As partes declaram-se vinculadas ao edital de Pregão Presencial nº 008/2020, bem como à proposta da adjudicatária. 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 xml:space="preserve"> </w:t>
      </w:r>
    </w:p>
    <w:p w:rsidR="00F57408" w:rsidRPr="00F57408" w:rsidRDefault="00F57408" w:rsidP="00F57408">
      <w:pPr>
        <w:jc w:val="both"/>
        <w:rPr>
          <w:rFonts w:ascii="Arial" w:hAnsi="Arial" w:cs="Arial"/>
          <w:b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b/>
          <w:sz w:val="20"/>
          <w:szCs w:val="20"/>
        </w:rPr>
      </w:pPr>
      <w:r w:rsidRPr="00F57408">
        <w:rPr>
          <w:rFonts w:ascii="Arial" w:hAnsi="Arial" w:cs="Arial"/>
          <w:b/>
          <w:sz w:val="20"/>
          <w:szCs w:val="20"/>
        </w:rPr>
        <w:t xml:space="preserve">CLÁUSULA DÉCIMA PRIMEIRA – DA TRANSMISSÃO DE DOCUMENTOS </w:t>
      </w:r>
    </w:p>
    <w:p w:rsidR="00F57408" w:rsidRPr="00F57408" w:rsidRDefault="00F57408" w:rsidP="00F57408">
      <w:pPr>
        <w:jc w:val="both"/>
        <w:rPr>
          <w:rFonts w:ascii="Arial" w:hAnsi="Arial" w:cs="Arial"/>
          <w:b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 xml:space="preserve">11.1. A troca eventual de documentos e cartas entre o CONTRATANTE e a CONTRATADA será feita por meio de protocolo. Nenhuma outra forma será considerada como prova de entrega de documentos ou cartas. 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b/>
          <w:sz w:val="20"/>
          <w:szCs w:val="20"/>
        </w:rPr>
      </w:pPr>
      <w:r w:rsidRPr="00F57408">
        <w:rPr>
          <w:rFonts w:ascii="Arial" w:hAnsi="Arial" w:cs="Arial"/>
          <w:b/>
          <w:sz w:val="20"/>
          <w:szCs w:val="20"/>
        </w:rPr>
        <w:t xml:space="preserve">CLÁUSULA DÉCIMA SEGUNDA – DA PUBLICAÇÃO 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t xml:space="preserve">12.1. A publicação resumida do presente contrato no Diário Oficial da União e do Estado de Santa Catarina é condição indispensável para sua eficácia, será providenciada pelo Contratante, nos termos do Parágrafo Único do Art. 61 da Lei Federal n. 8.666/93. </w:t>
      </w: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b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b/>
          <w:sz w:val="20"/>
          <w:szCs w:val="20"/>
        </w:rPr>
      </w:pPr>
      <w:r w:rsidRPr="00F57408">
        <w:rPr>
          <w:rFonts w:ascii="Arial" w:hAnsi="Arial" w:cs="Arial"/>
          <w:b/>
          <w:sz w:val="20"/>
          <w:szCs w:val="20"/>
        </w:rPr>
        <w:t xml:space="preserve">CLÁUSULA DÉCIMA TERCEIRA - DO FORO </w:t>
      </w:r>
    </w:p>
    <w:p w:rsidR="00F57408" w:rsidRPr="00F57408" w:rsidRDefault="00F57408" w:rsidP="00F57408">
      <w:pPr>
        <w:jc w:val="both"/>
        <w:rPr>
          <w:rFonts w:ascii="Arial" w:hAnsi="Arial" w:cs="Arial"/>
          <w:b/>
          <w:sz w:val="20"/>
          <w:szCs w:val="20"/>
        </w:rPr>
      </w:pPr>
    </w:p>
    <w:p w:rsidR="00F57408" w:rsidRPr="00F57408" w:rsidRDefault="00F57408" w:rsidP="00F57408">
      <w:pPr>
        <w:jc w:val="both"/>
        <w:rPr>
          <w:rFonts w:ascii="Arial" w:hAnsi="Arial" w:cs="Arial"/>
          <w:sz w:val="20"/>
          <w:szCs w:val="20"/>
        </w:rPr>
      </w:pPr>
      <w:r w:rsidRPr="00F57408">
        <w:rPr>
          <w:rFonts w:ascii="Arial" w:hAnsi="Arial" w:cs="Arial"/>
          <w:sz w:val="20"/>
          <w:szCs w:val="20"/>
        </w:rPr>
        <w:lastRenderedPageBreak/>
        <w:t xml:space="preserve">13.1. Elege-se o Foro da Comarca de Urubici SC, para dirimir todas as questões inerentes deste contrato, com renúncia de qualquer outro, por mais privilegiado que seja. E, por assim </w:t>
      </w:r>
      <w:proofErr w:type="gramStart"/>
      <w:r w:rsidRPr="00F57408">
        <w:rPr>
          <w:rFonts w:ascii="Arial" w:hAnsi="Arial" w:cs="Arial"/>
          <w:sz w:val="20"/>
          <w:szCs w:val="20"/>
        </w:rPr>
        <w:t>estarem</w:t>
      </w:r>
      <w:proofErr w:type="gramEnd"/>
      <w:r w:rsidRPr="00F57408">
        <w:rPr>
          <w:rFonts w:ascii="Arial" w:hAnsi="Arial" w:cs="Arial"/>
          <w:sz w:val="20"/>
          <w:szCs w:val="20"/>
        </w:rPr>
        <w:t xml:space="preserve"> justas, combinada e contratadas, assinam este instrumento as partes, por seus representantes, na presença das testemunhas abaixo.</w:t>
      </w:r>
    </w:p>
    <w:p w:rsidR="00F57408" w:rsidRPr="00F57408" w:rsidRDefault="00F57408" w:rsidP="00F574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57408" w:rsidRPr="00F57408" w:rsidRDefault="00F57408" w:rsidP="00F5740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F57408" w:rsidRDefault="00F57408" w:rsidP="00F5740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F57408">
        <w:rPr>
          <w:rFonts w:ascii="Arial" w:hAnsi="Arial" w:cs="Arial"/>
          <w:color w:val="000000"/>
          <w:sz w:val="20"/>
          <w:szCs w:val="20"/>
        </w:rPr>
        <w:t xml:space="preserve">URUBICI/SC </w:t>
      </w:r>
      <w:r w:rsidR="00C76BB9" w:rsidRPr="00954236">
        <w:rPr>
          <w:rFonts w:ascii="Arial" w:hAnsi="Arial" w:cs="Arial"/>
          <w:color w:val="000000"/>
          <w:sz w:val="20"/>
          <w:szCs w:val="20"/>
        </w:rPr>
        <w:t>2</w:t>
      </w:r>
      <w:r w:rsidR="001053F9">
        <w:rPr>
          <w:rFonts w:ascii="Arial" w:hAnsi="Arial" w:cs="Arial"/>
          <w:color w:val="000000"/>
          <w:sz w:val="20"/>
          <w:szCs w:val="20"/>
        </w:rPr>
        <w:t>6</w:t>
      </w:r>
      <w:bookmarkStart w:id="0" w:name="_GoBack"/>
      <w:bookmarkEnd w:id="0"/>
      <w:r w:rsidRPr="00F57408">
        <w:rPr>
          <w:rFonts w:ascii="Arial" w:hAnsi="Arial" w:cs="Arial"/>
          <w:color w:val="000000"/>
          <w:sz w:val="20"/>
          <w:szCs w:val="20"/>
        </w:rPr>
        <w:t xml:space="preserve"> de </w:t>
      </w:r>
      <w:r w:rsidR="00C76BB9" w:rsidRPr="00954236">
        <w:rPr>
          <w:rFonts w:ascii="Arial" w:hAnsi="Arial" w:cs="Arial"/>
          <w:color w:val="000000"/>
          <w:sz w:val="20"/>
          <w:szCs w:val="20"/>
        </w:rPr>
        <w:t>junho</w:t>
      </w:r>
      <w:r w:rsidRPr="00F57408">
        <w:rPr>
          <w:rFonts w:ascii="Arial" w:hAnsi="Arial" w:cs="Arial"/>
          <w:color w:val="000000"/>
          <w:sz w:val="20"/>
          <w:szCs w:val="20"/>
        </w:rPr>
        <w:t xml:space="preserve"> de 2020.</w:t>
      </w:r>
    </w:p>
    <w:p w:rsidR="00064D4E" w:rsidRPr="00F57408" w:rsidRDefault="00064D4E" w:rsidP="00F5740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F57408" w:rsidRPr="00F57408" w:rsidRDefault="00F57408" w:rsidP="00F5740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57408" w:rsidRPr="00F57408" w:rsidRDefault="00F57408" w:rsidP="00F5740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57408" w:rsidRPr="00F57408" w:rsidRDefault="00064D4E" w:rsidP="00F5740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</w:t>
      </w:r>
    </w:p>
    <w:p w:rsidR="00F57408" w:rsidRPr="00F57408" w:rsidRDefault="00F57408" w:rsidP="00F5740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F57408">
        <w:rPr>
          <w:rFonts w:ascii="Arial" w:hAnsi="Arial" w:cs="Arial"/>
          <w:color w:val="000000"/>
          <w:sz w:val="20"/>
          <w:szCs w:val="20"/>
        </w:rPr>
        <w:t xml:space="preserve">Antônio </w:t>
      </w:r>
      <w:proofErr w:type="spellStart"/>
      <w:r w:rsidRPr="00F57408">
        <w:rPr>
          <w:rFonts w:ascii="Arial" w:hAnsi="Arial" w:cs="Arial"/>
          <w:color w:val="000000"/>
          <w:sz w:val="20"/>
          <w:szCs w:val="20"/>
        </w:rPr>
        <w:t>Zilli</w:t>
      </w:r>
      <w:proofErr w:type="spellEnd"/>
    </w:p>
    <w:p w:rsidR="00F57408" w:rsidRPr="00F57408" w:rsidRDefault="00F57408" w:rsidP="00F5740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F57408">
        <w:rPr>
          <w:rFonts w:ascii="Arial" w:hAnsi="Arial" w:cs="Arial"/>
          <w:color w:val="000000"/>
          <w:sz w:val="20"/>
          <w:szCs w:val="20"/>
        </w:rPr>
        <w:t>Prefeito Municipal</w:t>
      </w:r>
    </w:p>
    <w:p w:rsidR="00F57408" w:rsidRPr="00F57408" w:rsidRDefault="00F57408" w:rsidP="00F5740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57408" w:rsidRPr="00F57408" w:rsidRDefault="00F57408" w:rsidP="00F5740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57408" w:rsidRPr="00F57408" w:rsidRDefault="00F57408" w:rsidP="00F5740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57408" w:rsidRPr="00F57408" w:rsidRDefault="00064D4E" w:rsidP="00F5740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</w:t>
      </w:r>
    </w:p>
    <w:p w:rsidR="00F57408" w:rsidRDefault="00C76BB9" w:rsidP="00F5740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954236">
        <w:rPr>
          <w:rFonts w:ascii="Arial" w:hAnsi="Arial" w:cs="Arial"/>
          <w:color w:val="000000"/>
          <w:sz w:val="20"/>
          <w:szCs w:val="20"/>
        </w:rPr>
        <w:t>Antônio Gilberto Guia</w:t>
      </w:r>
    </w:p>
    <w:p w:rsidR="00066083" w:rsidRPr="00F57408" w:rsidRDefault="00066083" w:rsidP="0006608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54236">
        <w:rPr>
          <w:rFonts w:ascii="Arial" w:hAnsi="Arial" w:cs="Arial"/>
          <w:color w:val="000000"/>
          <w:sz w:val="20"/>
          <w:szCs w:val="20"/>
        </w:rPr>
        <w:t>Engepeças</w:t>
      </w:r>
      <w:proofErr w:type="spellEnd"/>
      <w:r w:rsidRPr="00954236">
        <w:rPr>
          <w:rFonts w:ascii="Arial" w:hAnsi="Arial" w:cs="Arial"/>
          <w:color w:val="000000"/>
          <w:sz w:val="20"/>
          <w:szCs w:val="20"/>
        </w:rPr>
        <w:t xml:space="preserve"> Equipamentos Ltda</w:t>
      </w:r>
    </w:p>
    <w:p w:rsidR="00066083" w:rsidRPr="00F57408" w:rsidRDefault="00066083" w:rsidP="00F5740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F57408" w:rsidRPr="00F57408" w:rsidRDefault="00F57408" w:rsidP="00F5740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F57408" w:rsidRPr="00F57408" w:rsidRDefault="00F57408" w:rsidP="00F57408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C76BB9" w:rsidRPr="00954236" w:rsidRDefault="00C76BB9" w:rsidP="00C76BB9">
      <w:pPr>
        <w:spacing w:after="200" w:line="276" w:lineRule="auto"/>
        <w:contextualSpacing/>
        <w:jc w:val="center"/>
        <w:outlineLvl w:val="0"/>
        <w:rPr>
          <w:rFonts w:ascii="Arial" w:eastAsia="HG Mincho Light J" w:hAnsi="Arial" w:cs="Arial"/>
          <w:sz w:val="20"/>
          <w:szCs w:val="20"/>
          <w:lang w:eastAsia="en-US"/>
        </w:rPr>
      </w:pPr>
      <w:r w:rsidRPr="00954236">
        <w:rPr>
          <w:rFonts w:ascii="Arial" w:eastAsia="HG Mincho Light J" w:hAnsi="Arial" w:cs="Arial"/>
          <w:sz w:val="20"/>
          <w:szCs w:val="20"/>
          <w:lang w:eastAsia="en-US"/>
        </w:rPr>
        <w:t>____________________________</w:t>
      </w:r>
    </w:p>
    <w:p w:rsidR="00C76BB9" w:rsidRPr="00954236" w:rsidRDefault="003E5402" w:rsidP="00C76BB9">
      <w:pPr>
        <w:spacing w:after="200" w:line="276" w:lineRule="auto"/>
        <w:contextualSpacing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Ismael de Borba</w:t>
      </w:r>
    </w:p>
    <w:p w:rsidR="00C76BB9" w:rsidRPr="00954236" w:rsidRDefault="00C76BB9" w:rsidP="00C76BB9">
      <w:pPr>
        <w:spacing w:after="200" w:line="276" w:lineRule="auto"/>
        <w:contextualSpacing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54236">
        <w:rPr>
          <w:rFonts w:ascii="Arial" w:eastAsia="Calibri" w:hAnsi="Arial" w:cs="Arial"/>
          <w:bCs/>
          <w:sz w:val="20"/>
          <w:szCs w:val="20"/>
          <w:lang w:eastAsia="en-US"/>
        </w:rPr>
        <w:t xml:space="preserve">Matricula </w:t>
      </w:r>
      <w:r w:rsidR="003E5402">
        <w:rPr>
          <w:rFonts w:ascii="Arial" w:eastAsia="Calibri" w:hAnsi="Arial" w:cs="Arial"/>
          <w:bCs/>
          <w:sz w:val="20"/>
          <w:szCs w:val="20"/>
          <w:lang w:eastAsia="en-US"/>
        </w:rPr>
        <w:t>2646</w:t>
      </w:r>
    </w:p>
    <w:p w:rsidR="00C76BB9" w:rsidRPr="00954236" w:rsidRDefault="00C76BB9" w:rsidP="00C76BB9">
      <w:pPr>
        <w:spacing w:after="200" w:line="276" w:lineRule="auto"/>
        <w:contextualSpacing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54236">
        <w:rPr>
          <w:rFonts w:ascii="Arial" w:eastAsia="Calibri" w:hAnsi="Arial" w:cs="Arial"/>
          <w:bCs/>
          <w:sz w:val="20"/>
          <w:szCs w:val="20"/>
          <w:lang w:eastAsia="en-US"/>
        </w:rPr>
        <w:t>Fiscal do Contrato</w:t>
      </w:r>
    </w:p>
    <w:p w:rsidR="00F57408" w:rsidRPr="00954236" w:rsidRDefault="00F57408" w:rsidP="00F57408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C76BB9" w:rsidRPr="00954236" w:rsidRDefault="00C76BB9" w:rsidP="00F57408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C76BB9" w:rsidRPr="00F57408" w:rsidRDefault="00064D4E" w:rsidP="00064D4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</w:t>
      </w:r>
    </w:p>
    <w:p w:rsidR="00954236" w:rsidRPr="00954236" w:rsidRDefault="00954236" w:rsidP="00954236">
      <w:pPr>
        <w:widowControl w:val="0"/>
        <w:ind w:left="-709" w:right="-851"/>
        <w:jc w:val="center"/>
        <w:rPr>
          <w:rFonts w:ascii="Arial" w:eastAsia="Book Antiqua" w:hAnsi="Arial" w:cs="Arial"/>
          <w:sz w:val="20"/>
          <w:szCs w:val="20"/>
          <w:lang w:val="nl-NL" w:eastAsia="nl-NL"/>
        </w:rPr>
      </w:pPr>
      <w:r w:rsidRPr="00954236">
        <w:rPr>
          <w:rFonts w:ascii="Arial" w:eastAsia="Book Antiqua" w:hAnsi="Arial" w:cs="Arial"/>
          <w:sz w:val="20"/>
          <w:szCs w:val="20"/>
          <w:lang w:val="nl-NL" w:eastAsia="nl-NL"/>
        </w:rPr>
        <w:t>Daniela Furlaneto Luz</w:t>
      </w:r>
    </w:p>
    <w:p w:rsidR="00954236" w:rsidRPr="00954236" w:rsidRDefault="00954236" w:rsidP="00954236">
      <w:pPr>
        <w:widowControl w:val="0"/>
        <w:ind w:left="-709" w:right="-851"/>
        <w:jc w:val="center"/>
        <w:rPr>
          <w:rFonts w:ascii="Arial" w:eastAsia="Book Antiqua" w:hAnsi="Arial" w:cs="Arial"/>
          <w:sz w:val="20"/>
          <w:szCs w:val="20"/>
          <w:lang w:val="nl-NL" w:eastAsia="nl-NL"/>
        </w:rPr>
      </w:pPr>
      <w:r w:rsidRPr="00954236">
        <w:rPr>
          <w:rFonts w:ascii="Arial" w:eastAsia="Book Antiqua" w:hAnsi="Arial" w:cs="Arial"/>
          <w:sz w:val="20"/>
          <w:szCs w:val="20"/>
          <w:lang w:val="nl-NL" w:eastAsia="nl-NL"/>
        </w:rPr>
        <w:t>Matricula</w:t>
      </w:r>
      <w:r w:rsidR="003E5402">
        <w:rPr>
          <w:rFonts w:ascii="Arial" w:eastAsia="Book Antiqua" w:hAnsi="Arial" w:cs="Arial"/>
          <w:sz w:val="20"/>
          <w:szCs w:val="20"/>
          <w:lang w:val="nl-NL" w:eastAsia="nl-NL"/>
        </w:rPr>
        <w:t xml:space="preserve"> 3034</w:t>
      </w:r>
    </w:p>
    <w:p w:rsidR="00954236" w:rsidRPr="00954236" w:rsidRDefault="00954236" w:rsidP="00954236">
      <w:pPr>
        <w:widowControl w:val="0"/>
        <w:ind w:left="-709" w:right="-851"/>
        <w:jc w:val="center"/>
        <w:rPr>
          <w:rFonts w:ascii="Arial" w:eastAsia="Book Antiqua" w:hAnsi="Arial" w:cs="Arial"/>
          <w:sz w:val="20"/>
          <w:szCs w:val="20"/>
          <w:lang w:val="nl-NL" w:eastAsia="nl-NL"/>
        </w:rPr>
      </w:pPr>
      <w:r w:rsidRPr="00954236">
        <w:rPr>
          <w:rFonts w:ascii="Arial" w:eastAsia="Book Antiqua" w:hAnsi="Arial" w:cs="Arial"/>
          <w:sz w:val="20"/>
          <w:szCs w:val="20"/>
          <w:lang w:val="nl-NL" w:eastAsia="nl-NL"/>
        </w:rPr>
        <w:t>Gestor do Contrato</w:t>
      </w:r>
    </w:p>
    <w:p w:rsidR="00F57408" w:rsidRPr="00F57408" w:rsidRDefault="00F57408" w:rsidP="00F57408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552F19" w:rsidRPr="00954236" w:rsidRDefault="00552F19" w:rsidP="00006964">
      <w:p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552F19" w:rsidRPr="00954236" w:rsidRDefault="00552F19" w:rsidP="00552F19">
      <w:p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DE7BF4" w:rsidRPr="00954236" w:rsidRDefault="00DE7BF4" w:rsidP="00552F19">
      <w:p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54236">
        <w:rPr>
          <w:rFonts w:ascii="Arial" w:eastAsia="Calibri" w:hAnsi="Arial" w:cs="Arial"/>
          <w:bCs/>
          <w:sz w:val="20"/>
          <w:szCs w:val="20"/>
          <w:lang w:eastAsia="en-US"/>
        </w:rPr>
        <w:t>T</w:t>
      </w:r>
      <w:r w:rsidR="008B6BA6" w:rsidRPr="00954236">
        <w:rPr>
          <w:rFonts w:ascii="Arial" w:eastAsia="Calibri" w:hAnsi="Arial" w:cs="Arial"/>
          <w:bCs/>
          <w:sz w:val="20"/>
          <w:szCs w:val="20"/>
          <w:lang w:eastAsia="en-US"/>
        </w:rPr>
        <w:t>estemunhas</w:t>
      </w:r>
      <w:r w:rsidRPr="00954236">
        <w:rPr>
          <w:rFonts w:ascii="Arial" w:eastAsia="Calibri" w:hAnsi="Arial" w:cs="Arial"/>
          <w:bCs/>
          <w:sz w:val="20"/>
          <w:szCs w:val="20"/>
          <w:lang w:eastAsia="en-US"/>
        </w:rPr>
        <w:t>:</w:t>
      </w:r>
    </w:p>
    <w:p w:rsidR="003E5402" w:rsidRDefault="003E5402" w:rsidP="00644260">
      <w:p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644260" w:rsidRPr="00954236" w:rsidRDefault="00064D4E" w:rsidP="00644260">
      <w:p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Nome:</w:t>
      </w:r>
      <w:r w:rsidR="00644260" w:rsidRPr="00954236">
        <w:rPr>
          <w:rFonts w:ascii="Arial" w:eastAsia="Calibri" w:hAnsi="Arial" w:cs="Arial"/>
          <w:bCs/>
          <w:sz w:val="20"/>
          <w:szCs w:val="20"/>
          <w:lang w:eastAsia="en-US"/>
        </w:rPr>
        <w:t>_____________________</w:t>
      </w:r>
    </w:p>
    <w:p w:rsidR="00644260" w:rsidRPr="00954236" w:rsidRDefault="00644260" w:rsidP="00644260">
      <w:p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54236">
        <w:rPr>
          <w:rFonts w:ascii="Arial" w:eastAsia="Calibri" w:hAnsi="Arial" w:cs="Arial"/>
          <w:bCs/>
          <w:sz w:val="20"/>
          <w:szCs w:val="20"/>
          <w:lang w:eastAsia="en-US"/>
        </w:rPr>
        <w:t>CPF:</w:t>
      </w:r>
      <w:r w:rsidR="00064D4E">
        <w:rPr>
          <w:rFonts w:ascii="Arial" w:eastAsia="Calibri" w:hAnsi="Arial" w:cs="Arial"/>
          <w:bCs/>
          <w:sz w:val="20"/>
          <w:szCs w:val="20"/>
          <w:lang w:eastAsia="en-US"/>
        </w:rPr>
        <w:t>______________________</w:t>
      </w:r>
    </w:p>
    <w:p w:rsidR="00064D4E" w:rsidRDefault="00064D4E" w:rsidP="00644260">
      <w:pPr>
        <w:numPr>
          <w:ilvl w:val="3"/>
          <w:numId w:val="12"/>
        </w:numPr>
        <w:spacing w:after="200" w:line="276" w:lineRule="auto"/>
        <w:contextualSpacing/>
        <w:rPr>
          <w:rFonts w:ascii="Arial" w:eastAsia="HG Mincho Light J" w:hAnsi="Arial" w:cs="Arial"/>
          <w:sz w:val="20"/>
          <w:szCs w:val="20"/>
          <w:lang w:eastAsia="en-US"/>
        </w:rPr>
      </w:pPr>
    </w:p>
    <w:p w:rsidR="00DE7BF4" w:rsidRPr="00954236" w:rsidRDefault="00064D4E" w:rsidP="00644260">
      <w:pPr>
        <w:numPr>
          <w:ilvl w:val="3"/>
          <w:numId w:val="12"/>
        </w:numPr>
        <w:spacing w:after="200" w:line="276" w:lineRule="auto"/>
        <w:contextualSpacing/>
        <w:rPr>
          <w:rFonts w:ascii="Arial" w:eastAsia="HG Mincho Light J" w:hAnsi="Arial" w:cs="Arial"/>
          <w:sz w:val="20"/>
          <w:szCs w:val="20"/>
          <w:lang w:eastAsia="en-US"/>
        </w:rPr>
      </w:pPr>
      <w:r>
        <w:rPr>
          <w:rFonts w:ascii="Arial" w:eastAsia="HG Mincho Light J" w:hAnsi="Arial" w:cs="Arial"/>
          <w:sz w:val="20"/>
          <w:szCs w:val="20"/>
          <w:lang w:eastAsia="en-US"/>
        </w:rPr>
        <w:t>Nome:</w:t>
      </w:r>
      <w:r w:rsidR="00644260" w:rsidRPr="00954236">
        <w:rPr>
          <w:rFonts w:ascii="Arial" w:eastAsia="HG Mincho Light J" w:hAnsi="Arial" w:cs="Arial"/>
          <w:sz w:val="20"/>
          <w:szCs w:val="20"/>
          <w:lang w:eastAsia="en-US"/>
        </w:rPr>
        <w:t>_____________________</w:t>
      </w:r>
    </w:p>
    <w:p w:rsidR="00644260" w:rsidRPr="00954236" w:rsidRDefault="00644260" w:rsidP="00644260">
      <w:pPr>
        <w:numPr>
          <w:ilvl w:val="3"/>
          <w:numId w:val="12"/>
        </w:numPr>
        <w:spacing w:after="200" w:line="276" w:lineRule="auto"/>
        <w:contextualSpacing/>
        <w:rPr>
          <w:rFonts w:ascii="Arial" w:eastAsia="HG Mincho Light J" w:hAnsi="Arial" w:cs="Arial"/>
          <w:sz w:val="20"/>
          <w:szCs w:val="20"/>
          <w:lang w:eastAsia="en-US"/>
        </w:rPr>
      </w:pPr>
      <w:r w:rsidRPr="00954236">
        <w:rPr>
          <w:rFonts w:ascii="Arial" w:eastAsia="HG Mincho Light J" w:hAnsi="Arial" w:cs="Arial"/>
          <w:sz w:val="20"/>
          <w:szCs w:val="20"/>
          <w:lang w:eastAsia="en-US"/>
        </w:rPr>
        <w:t>CPF:</w:t>
      </w:r>
      <w:r w:rsidR="00064D4E">
        <w:rPr>
          <w:rFonts w:ascii="Arial" w:eastAsia="HG Mincho Light J" w:hAnsi="Arial" w:cs="Arial"/>
          <w:sz w:val="20"/>
          <w:szCs w:val="20"/>
          <w:lang w:eastAsia="en-US"/>
        </w:rPr>
        <w:t>______________________</w:t>
      </w:r>
    </w:p>
    <w:sectPr w:rsidR="00644260" w:rsidRPr="00954236" w:rsidSect="00CF07C3">
      <w:headerReference w:type="even" r:id="rId10"/>
      <w:headerReference w:type="default" r:id="rId11"/>
      <w:pgSz w:w="12240" w:h="15840" w:code="1"/>
      <w:pgMar w:top="1417" w:right="900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5B8" w:rsidRDefault="00C205B8">
      <w:r>
        <w:separator/>
      </w:r>
    </w:p>
  </w:endnote>
  <w:endnote w:type="continuationSeparator" w:id="0">
    <w:p w:rsidR="00C205B8" w:rsidRDefault="00C2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G Mincho Light J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5B8" w:rsidRDefault="00C205B8">
      <w:r>
        <w:separator/>
      </w:r>
    </w:p>
  </w:footnote>
  <w:footnote w:type="continuationSeparator" w:id="0">
    <w:p w:rsidR="00C205B8" w:rsidRDefault="00C20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053F9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</w:abstractNum>
  <w:abstractNum w:abstractNumId="6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20"/>
        </w:tabs>
        <w:ind w:left="-20" w:firstLine="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D"/>
    <w:multiLevelType w:val="singleLevel"/>
    <w:tmpl w:val="0000000D"/>
    <w:name w:val="WW8Num15"/>
    <w:lvl w:ilvl="0">
      <w:start w:val="1"/>
      <w:numFmt w:val="decimal"/>
      <w:lvlText w:val="%1."/>
      <w:lvlJc w:val="right"/>
      <w:pPr>
        <w:tabs>
          <w:tab w:val="num" w:pos="360"/>
        </w:tabs>
        <w:ind w:left="360" w:firstLine="0"/>
      </w:pPr>
      <w:rPr>
        <w:rFonts w:cs="Times New Roman"/>
      </w:rPr>
    </w:lvl>
  </w:abstractNum>
  <w:abstractNum w:abstractNumId="1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10"/>
    <w:multiLevelType w:val="singleLevel"/>
    <w:tmpl w:val="00000010"/>
    <w:name w:val="WW8Num18"/>
    <w:lvl w:ilvl="0">
      <w:start w:val="1"/>
      <w:numFmt w:val="decimal"/>
      <w:lvlText w:val="%1."/>
      <w:lvlJc w:val="right"/>
      <w:pPr>
        <w:tabs>
          <w:tab w:val="num" w:pos="357"/>
        </w:tabs>
        <w:ind w:left="357" w:firstLine="3"/>
      </w:pPr>
      <w:rPr>
        <w:rFonts w:cs="Times New Roman"/>
      </w:rPr>
    </w:lvl>
  </w:abstractNum>
  <w:abstractNum w:abstractNumId="12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13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15">
    <w:nsid w:val="0F670F4B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16">
    <w:nsid w:val="1FE95B82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7">
    <w:nsid w:val="2BAD45E4"/>
    <w:multiLevelType w:val="multilevel"/>
    <w:tmpl w:val="DBC0F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8">
    <w:nsid w:val="2F2C55DB"/>
    <w:multiLevelType w:val="singleLevel"/>
    <w:tmpl w:val="DE004BAE"/>
    <w:lvl w:ilvl="0">
      <w:start w:val="2"/>
      <w:numFmt w:val="lowerLetter"/>
      <w:lvlText w:val="%1.1"/>
      <w:legacy w:legacy="1" w:legacySpace="0" w:legacyIndent="283"/>
      <w:lvlJc w:val="left"/>
    </w:lvl>
  </w:abstractNum>
  <w:abstractNum w:abstractNumId="19">
    <w:nsid w:val="43DB7BDF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0">
    <w:nsid w:val="5A88695E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</w:lvl>
  </w:abstractNum>
  <w:abstractNum w:abstractNumId="21">
    <w:nsid w:val="5FA517EE"/>
    <w:multiLevelType w:val="multilevel"/>
    <w:tmpl w:val="B3540CA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62400D69"/>
    <w:multiLevelType w:val="multilevel"/>
    <w:tmpl w:val="26700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C3B68C6"/>
    <w:multiLevelType w:val="singleLevel"/>
    <w:tmpl w:val="915E39B4"/>
    <w:lvl w:ilvl="0">
      <w:start w:val="3"/>
      <w:numFmt w:val="lowerLetter"/>
      <w:lvlText w:val="%1)"/>
      <w:legacy w:legacy="1" w:legacySpace="0" w:legacyIndent="283"/>
      <w:lvlJc w:val="left"/>
    </w:lvl>
  </w:abstractNum>
  <w:abstractNum w:abstractNumId="24">
    <w:nsid w:val="71860159"/>
    <w:multiLevelType w:val="multilevel"/>
    <w:tmpl w:val="A08ED2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7B0E09D8"/>
    <w:multiLevelType w:val="multilevel"/>
    <w:tmpl w:val="B30EBD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CB0451F"/>
    <w:multiLevelType w:val="hybridMultilevel"/>
    <w:tmpl w:val="CEA417E0"/>
    <w:name w:val="WW8Num212"/>
    <w:lvl w:ilvl="0" w:tplc="2472A9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20"/>
  </w:num>
  <w:num w:numId="4">
    <w:abstractNumId w:val="18"/>
  </w:num>
  <w:num w:numId="5">
    <w:abstractNumId w:val="23"/>
  </w:num>
  <w:num w:numId="6">
    <w:abstractNumId w:val="15"/>
  </w:num>
  <w:num w:numId="7">
    <w:abstractNumId w:val="19"/>
  </w:num>
  <w:num w:numId="8">
    <w:abstractNumId w:val="16"/>
  </w:num>
  <w:num w:numId="9">
    <w:abstractNumId w:val="15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6" w:hanging="283"/>
        </w:pPr>
      </w:lvl>
    </w:lvlOverride>
  </w:num>
  <w:num w:numId="10">
    <w:abstractNumId w:val="22"/>
  </w:num>
  <w:num w:numId="11">
    <w:abstractNumId w:val="24"/>
  </w:num>
  <w:num w:numId="12">
    <w:abstractNumId w:val="0"/>
  </w:num>
  <w:num w:numId="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A2"/>
    <w:rsid w:val="000010FD"/>
    <w:rsid w:val="000012B9"/>
    <w:rsid w:val="00001CD9"/>
    <w:rsid w:val="00004965"/>
    <w:rsid w:val="00006964"/>
    <w:rsid w:val="0001013A"/>
    <w:rsid w:val="00010EA2"/>
    <w:rsid w:val="0001207A"/>
    <w:rsid w:val="00015E7D"/>
    <w:rsid w:val="00016689"/>
    <w:rsid w:val="000178DB"/>
    <w:rsid w:val="000207FF"/>
    <w:rsid w:val="0002274B"/>
    <w:rsid w:val="0003534F"/>
    <w:rsid w:val="0003561D"/>
    <w:rsid w:val="00037CCD"/>
    <w:rsid w:val="00040F57"/>
    <w:rsid w:val="00046EFC"/>
    <w:rsid w:val="00050C68"/>
    <w:rsid w:val="00053465"/>
    <w:rsid w:val="00054D02"/>
    <w:rsid w:val="00054F39"/>
    <w:rsid w:val="00055558"/>
    <w:rsid w:val="0005629B"/>
    <w:rsid w:val="00061544"/>
    <w:rsid w:val="0006437F"/>
    <w:rsid w:val="00064D4E"/>
    <w:rsid w:val="00066083"/>
    <w:rsid w:val="00066605"/>
    <w:rsid w:val="000706B2"/>
    <w:rsid w:val="00071C4A"/>
    <w:rsid w:val="00072B2F"/>
    <w:rsid w:val="00074111"/>
    <w:rsid w:val="000748A4"/>
    <w:rsid w:val="000754CD"/>
    <w:rsid w:val="00075F9A"/>
    <w:rsid w:val="000765CA"/>
    <w:rsid w:val="00080DD7"/>
    <w:rsid w:val="000817C8"/>
    <w:rsid w:val="00081A92"/>
    <w:rsid w:val="00083F0C"/>
    <w:rsid w:val="0008723B"/>
    <w:rsid w:val="00090603"/>
    <w:rsid w:val="00094F43"/>
    <w:rsid w:val="00096899"/>
    <w:rsid w:val="00097DE0"/>
    <w:rsid w:val="00097E33"/>
    <w:rsid w:val="000A1C77"/>
    <w:rsid w:val="000A2D53"/>
    <w:rsid w:val="000B04EE"/>
    <w:rsid w:val="000B308F"/>
    <w:rsid w:val="000B31EB"/>
    <w:rsid w:val="000C229B"/>
    <w:rsid w:val="000C68BC"/>
    <w:rsid w:val="000D0CBE"/>
    <w:rsid w:val="000E10BB"/>
    <w:rsid w:val="000E3267"/>
    <w:rsid w:val="000E484F"/>
    <w:rsid w:val="000E4D02"/>
    <w:rsid w:val="000E6D85"/>
    <w:rsid w:val="000F059D"/>
    <w:rsid w:val="000F0D67"/>
    <w:rsid w:val="000F1398"/>
    <w:rsid w:val="000F16AA"/>
    <w:rsid w:val="000F25E9"/>
    <w:rsid w:val="000F4FE4"/>
    <w:rsid w:val="000F5D88"/>
    <w:rsid w:val="000F6433"/>
    <w:rsid w:val="000F7727"/>
    <w:rsid w:val="00102320"/>
    <w:rsid w:val="00103262"/>
    <w:rsid w:val="001053F9"/>
    <w:rsid w:val="00105C02"/>
    <w:rsid w:val="001100F8"/>
    <w:rsid w:val="0011258B"/>
    <w:rsid w:val="001150EB"/>
    <w:rsid w:val="001170F8"/>
    <w:rsid w:val="00117954"/>
    <w:rsid w:val="0011799F"/>
    <w:rsid w:val="00132A41"/>
    <w:rsid w:val="0013515E"/>
    <w:rsid w:val="00135180"/>
    <w:rsid w:val="001362F4"/>
    <w:rsid w:val="001377C0"/>
    <w:rsid w:val="001407E4"/>
    <w:rsid w:val="001419D3"/>
    <w:rsid w:val="00143AC6"/>
    <w:rsid w:val="0014719D"/>
    <w:rsid w:val="00147C30"/>
    <w:rsid w:val="001504AD"/>
    <w:rsid w:val="00150A99"/>
    <w:rsid w:val="0015125D"/>
    <w:rsid w:val="001524B3"/>
    <w:rsid w:val="001525EE"/>
    <w:rsid w:val="00160026"/>
    <w:rsid w:val="00160D32"/>
    <w:rsid w:val="00162423"/>
    <w:rsid w:val="001642D2"/>
    <w:rsid w:val="001707EC"/>
    <w:rsid w:val="001743D0"/>
    <w:rsid w:val="001754AE"/>
    <w:rsid w:val="00176603"/>
    <w:rsid w:val="001770D5"/>
    <w:rsid w:val="001813AC"/>
    <w:rsid w:val="00182810"/>
    <w:rsid w:val="00184F50"/>
    <w:rsid w:val="00185E46"/>
    <w:rsid w:val="00187BCD"/>
    <w:rsid w:val="001908CA"/>
    <w:rsid w:val="00190E2A"/>
    <w:rsid w:val="001937B4"/>
    <w:rsid w:val="00196995"/>
    <w:rsid w:val="00197554"/>
    <w:rsid w:val="001978A8"/>
    <w:rsid w:val="001A1350"/>
    <w:rsid w:val="001A524F"/>
    <w:rsid w:val="001A6766"/>
    <w:rsid w:val="001B33AA"/>
    <w:rsid w:val="001B3CFB"/>
    <w:rsid w:val="001B71A6"/>
    <w:rsid w:val="001B7F45"/>
    <w:rsid w:val="001C3CCD"/>
    <w:rsid w:val="001C7EAB"/>
    <w:rsid w:val="001D2125"/>
    <w:rsid w:val="001D472E"/>
    <w:rsid w:val="001D5B88"/>
    <w:rsid w:val="001D7C2B"/>
    <w:rsid w:val="001E2D5F"/>
    <w:rsid w:val="001E4773"/>
    <w:rsid w:val="001E5DA9"/>
    <w:rsid w:val="001F01B1"/>
    <w:rsid w:val="001F0DFB"/>
    <w:rsid w:val="001F122B"/>
    <w:rsid w:val="001F1D1F"/>
    <w:rsid w:val="001F263D"/>
    <w:rsid w:val="001F3088"/>
    <w:rsid w:val="001F3486"/>
    <w:rsid w:val="001F3BA2"/>
    <w:rsid w:val="001F4C87"/>
    <w:rsid w:val="001F59B1"/>
    <w:rsid w:val="001F5FBB"/>
    <w:rsid w:val="001F62EB"/>
    <w:rsid w:val="001F6462"/>
    <w:rsid w:val="001F7511"/>
    <w:rsid w:val="00200C0F"/>
    <w:rsid w:val="00202111"/>
    <w:rsid w:val="00203335"/>
    <w:rsid w:val="00206AEA"/>
    <w:rsid w:val="002131A7"/>
    <w:rsid w:val="00223542"/>
    <w:rsid w:val="00225E8E"/>
    <w:rsid w:val="00226389"/>
    <w:rsid w:val="0022645B"/>
    <w:rsid w:val="00227D40"/>
    <w:rsid w:val="00227E5E"/>
    <w:rsid w:val="00234C61"/>
    <w:rsid w:val="00235908"/>
    <w:rsid w:val="00237FD0"/>
    <w:rsid w:val="00245E4D"/>
    <w:rsid w:val="002468B7"/>
    <w:rsid w:val="00246BBF"/>
    <w:rsid w:val="00250CD6"/>
    <w:rsid w:val="00250E3B"/>
    <w:rsid w:val="002516E0"/>
    <w:rsid w:val="002569CF"/>
    <w:rsid w:val="0026235E"/>
    <w:rsid w:val="002631BE"/>
    <w:rsid w:val="0026434E"/>
    <w:rsid w:val="002647EF"/>
    <w:rsid w:val="002648DE"/>
    <w:rsid w:val="00273783"/>
    <w:rsid w:val="00275983"/>
    <w:rsid w:val="002773F3"/>
    <w:rsid w:val="002807F1"/>
    <w:rsid w:val="00280DAC"/>
    <w:rsid w:val="00282128"/>
    <w:rsid w:val="00290BD1"/>
    <w:rsid w:val="00293256"/>
    <w:rsid w:val="00294170"/>
    <w:rsid w:val="00297549"/>
    <w:rsid w:val="002A151F"/>
    <w:rsid w:val="002A20A9"/>
    <w:rsid w:val="002A35D0"/>
    <w:rsid w:val="002A42CD"/>
    <w:rsid w:val="002B059C"/>
    <w:rsid w:val="002B29A7"/>
    <w:rsid w:val="002B3052"/>
    <w:rsid w:val="002B64C7"/>
    <w:rsid w:val="002B6A07"/>
    <w:rsid w:val="002C17A3"/>
    <w:rsid w:val="002C45F6"/>
    <w:rsid w:val="002C4C9A"/>
    <w:rsid w:val="002C77EF"/>
    <w:rsid w:val="002D3798"/>
    <w:rsid w:val="002D47DD"/>
    <w:rsid w:val="002D65F8"/>
    <w:rsid w:val="002D7491"/>
    <w:rsid w:val="002D793B"/>
    <w:rsid w:val="002E1015"/>
    <w:rsid w:val="002E30BF"/>
    <w:rsid w:val="002E7FB2"/>
    <w:rsid w:val="002F5BD5"/>
    <w:rsid w:val="00300061"/>
    <w:rsid w:val="00300149"/>
    <w:rsid w:val="00302C9E"/>
    <w:rsid w:val="003045E1"/>
    <w:rsid w:val="003048C6"/>
    <w:rsid w:val="00304940"/>
    <w:rsid w:val="00304B2C"/>
    <w:rsid w:val="00307577"/>
    <w:rsid w:val="00310BFF"/>
    <w:rsid w:val="00311371"/>
    <w:rsid w:val="00314A5C"/>
    <w:rsid w:val="00315F44"/>
    <w:rsid w:val="0031611E"/>
    <w:rsid w:val="0032450C"/>
    <w:rsid w:val="003247C4"/>
    <w:rsid w:val="00325A4C"/>
    <w:rsid w:val="003313EE"/>
    <w:rsid w:val="00331C1E"/>
    <w:rsid w:val="00332448"/>
    <w:rsid w:val="0034279D"/>
    <w:rsid w:val="003478E0"/>
    <w:rsid w:val="00351C4D"/>
    <w:rsid w:val="0035541B"/>
    <w:rsid w:val="0035610A"/>
    <w:rsid w:val="0036066C"/>
    <w:rsid w:val="0036078E"/>
    <w:rsid w:val="00362D0A"/>
    <w:rsid w:val="00366FFA"/>
    <w:rsid w:val="00367AF3"/>
    <w:rsid w:val="00370811"/>
    <w:rsid w:val="00371DBA"/>
    <w:rsid w:val="00372437"/>
    <w:rsid w:val="00374552"/>
    <w:rsid w:val="00374D8A"/>
    <w:rsid w:val="00375AC2"/>
    <w:rsid w:val="003766F4"/>
    <w:rsid w:val="00376CE1"/>
    <w:rsid w:val="003827AF"/>
    <w:rsid w:val="00383B93"/>
    <w:rsid w:val="0038670A"/>
    <w:rsid w:val="0038670B"/>
    <w:rsid w:val="00387CBA"/>
    <w:rsid w:val="00392781"/>
    <w:rsid w:val="003974B7"/>
    <w:rsid w:val="003A063B"/>
    <w:rsid w:val="003A17E0"/>
    <w:rsid w:val="003A1CAD"/>
    <w:rsid w:val="003B0592"/>
    <w:rsid w:val="003B2C31"/>
    <w:rsid w:val="003C213C"/>
    <w:rsid w:val="003C5286"/>
    <w:rsid w:val="003C6836"/>
    <w:rsid w:val="003D18B0"/>
    <w:rsid w:val="003D3E27"/>
    <w:rsid w:val="003D3EB5"/>
    <w:rsid w:val="003D4807"/>
    <w:rsid w:val="003D6688"/>
    <w:rsid w:val="003D790D"/>
    <w:rsid w:val="003E05A5"/>
    <w:rsid w:val="003E4222"/>
    <w:rsid w:val="003E4A30"/>
    <w:rsid w:val="003E51B2"/>
    <w:rsid w:val="003E5402"/>
    <w:rsid w:val="003E67EF"/>
    <w:rsid w:val="003E6E5B"/>
    <w:rsid w:val="003E785D"/>
    <w:rsid w:val="003F16D6"/>
    <w:rsid w:val="003F1F2B"/>
    <w:rsid w:val="003F2350"/>
    <w:rsid w:val="003F438B"/>
    <w:rsid w:val="003F61BB"/>
    <w:rsid w:val="003F66ED"/>
    <w:rsid w:val="003F673D"/>
    <w:rsid w:val="004003B2"/>
    <w:rsid w:val="004011FE"/>
    <w:rsid w:val="00402044"/>
    <w:rsid w:val="004032EE"/>
    <w:rsid w:val="00403AA3"/>
    <w:rsid w:val="00403F04"/>
    <w:rsid w:val="004042D8"/>
    <w:rsid w:val="00405F3E"/>
    <w:rsid w:val="00405FCD"/>
    <w:rsid w:val="004062CC"/>
    <w:rsid w:val="00414FF4"/>
    <w:rsid w:val="00417CEE"/>
    <w:rsid w:val="004208F6"/>
    <w:rsid w:val="00420D52"/>
    <w:rsid w:val="0042213F"/>
    <w:rsid w:val="00422B74"/>
    <w:rsid w:val="00423273"/>
    <w:rsid w:val="00425DE4"/>
    <w:rsid w:val="00433E30"/>
    <w:rsid w:val="004364FC"/>
    <w:rsid w:val="00443DB1"/>
    <w:rsid w:val="004453C2"/>
    <w:rsid w:val="00446013"/>
    <w:rsid w:val="00446D93"/>
    <w:rsid w:val="004473F9"/>
    <w:rsid w:val="004478EE"/>
    <w:rsid w:val="00460AF7"/>
    <w:rsid w:val="00460D81"/>
    <w:rsid w:val="00463A0B"/>
    <w:rsid w:val="00466413"/>
    <w:rsid w:val="00466D1D"/>
    <w:rsid w:val="004738B5"/>
    <w:rsid w:val="00475978"/>
    <w:rsid w:val="004771AB"/>
    <w:rsid w:val="0048068F"/>
    <w:rsid w:val="00485002"/>
    <w:rsid w:val="0048597B"/>
    <w:rsid w:val="00487662"/>
    <w:rsid w:val="004957DF"/>
    <w:rsid w:val="004A3001"/>
    <w:rsid w:val="004A4CA0"/>
    <w:rsid w:val="004A581B"/>
    <w:rsid w:val="004A7A88"/>
    <w:rsid w:val="004B0198"/>
    <w:rsid w:val="004B1201"/>
    <w:rsid w:val="004B2E8A"/>
    <w:rsid w:val="004B4A63"/>
    <w:rsid w:val="004B59C8"/>
    <w:rsid w:val="004B7538"/>
    <w:rsid w:val="004B7F92"/>
    <w:rsid w:val="004C3A0A"/>
    <w:rsid w:val="004C4706"/>
    <w:rsid w:val="004D3F8D"/>
    <w:rsid w:val="004D4819"/>
    <w:rsid w:val="004D4BE0"/>
    <w:rsid w:val="004D6267"/>
    <w:rsid w:val="004D7610"/>
    <w:rsid w:val="004E18AF"/>
    <w:rsid w:val="004E4B5A"/>
    <w:rsid w:val="004E555D"/>
    <w:rsid w:val="004E7990"/>
    <w:rsid w:val="004F05D7"/>
    <w:rsid w:val="004F06CB"/>
    <w:rsid w:val="004F4D84"/>
    <w:rsid w:val="004F525B"/>
    <w:rsid w:val="00501389"/>
    <w:rsid w:val="0050198B"/>
    <w:rsid w:val="00501E9D"/>
    <w:rsid w:val="00504281"/>
    <w:rsid w:val="00510D01"/>
    <w:rsid w:val="00511502"/>
    <w:rsid w:val="00512A87"/>
    <w:rsid w:val="00512CC9"/>
    <w:rsid w:val="00514695"/>
    <w:rsid w:val="00514E3B"/>
    <w:rsid w:val="005160B9"/>
    <w:rsid w:val="00517B7A"/>
    <w:rsid w:val="005244D4"/>
    <w:rsid w:val="005245DF"/>
    <w:rsid w:val="00527734"/>
    <w:rsid w:val="0052787D"/>
    <w:rsid w:val="005279CF"/>
    <w:rsid w:val="00527F5B"/>
    <w:rsid w:val="00535F46"/>
    <w:rsid w:val="00536B5E"/>
    <w:rsid w:val="005447E5"/>
    <w:rsid w:val="0054572C"/>
    <w:rsid w:val="00546AD5"/>
    <w:rsid w:val="00552F19"/>
    <w:rsid w:val="005540CC"/>
    <w:rsid w:val="0055557D"/>
    <w:rsid w:val="00556B6D"/>
    <w:rsid w:val="00561E70"/>
    <w:rsid w:val="0056273C"/>
    <w:rsid w:val="00563B45"/>
    <w:rsid w:val="00565F3E"/>
    <w:rsid w:val="00566A4D"/>
    <w:rsid w:val="005673EF"/>
    <w:rsid w:val="00571673"/>
    <w:rsid w:val="00571812"/>
    <w:rsid w:val="00574045"/>
    <w:rsid w:val="005754C4"/>
    <w:rsid w:val="00575FE9"/>
    <w:rsid w:val="0058393C"/>
    <w:rsid w:val="00586241"/>
    <w:rsid w:val="0059232A"/>
    <w:rsid w:val="00592975"/>
    <w:rsid w:val="00596C90"/>
    <w:rsid w:val="005A0AE3"/>
    <w:rsid w:val="005B0327"/>
    <w:rsid w:val="005B0F79"/>
    <w:rsid w:val="005B1B12"/>
    <w:rsid w:val="005B3031"/>
    <w:rsid w:val="005B5D9A"/>
    <w:rsid w:val="005C18B2"/>
    <w:rsid w:val="005D1C21"/>
    <w:rsid w:val="005D764E"/>
    <w:rsid w:val="005E0416"/>
    <w:rsid w:val="005E6FF3"/>
    <w:rsid w:val="005E7DD0"/>
    <w:rsid w:val="005F0481"/>
    <w:rsid w:val="005F1358"/>
    <w:rsid w:val="005F208F"/>
    <w:rsid w:val="005F345E"/>
    <w:rsid w:val="005F4419"/>
    <w:rsid w:val="005F6FCF"/>
    <w:rsid w:val="006000F0"/>
    <w:rsid w:val="00605149"/>
    <w:rsid w:val="006058DE"/>
    <w:rsid w:val="00607460"/>
    <w:rsid w:val="00612620"/>
    <w:rsid w:val="006138E8"/>
    <w:rsid w:val="00615987"/>
    <w:rsid w:val="00616621"/>
    <w:rsid w:val="00616E14"/>
    <w:rsid w:val="00617787"/>
    <w:rsid w:val="00627E37"/>
    <w:rsid w:val="00634726"/>
    <w:rsid w:val="006347D2"/>
    <w:rsid w:val="00636B6E"/>
    <w:rsid w:val="006407A9"/>
    <w:rsid w:val="00644260"/>
    <w:rsid w:val="00647B10"/>
    <w:rsid w:val="00647C42"/>
    <w:rsid w:val="00653275"/>
    <w:rsid w:val="006546D7"/>
    <w:rsid w:val="006645B5"/>
    <w:rsid w:val="00666984"/>
    <w:rsid w:val="00673A7D"/>
    <w:rsid w:val="00673F77"/>
    <w:rsid w:val="0067502C"/>
    <w:rsid w:val="00676316"/>
    <w:rsid w:val="00676F4B"/>
    <w:rsid w:val="006772BD"/>
    <w:rsid w:val="00680867"/>
    <w:rsid w:val="00686FC3"/>
    <w:rsid w:val="00690F1F"/>
    <w:rsid w:val="006926E9"/>
    <w:rsid w:val="00696A1B"/>
    <w:rsid w:val="006A0981"/>
    <w:rsid w:val="006A29E3"/>
    <w:rsid w:val="006A4507"/>
    <w:rsid w:val="006A59A5"/>
    <w:rsid w:val="006B0A4F"/>
    <w:rsid w:val="006B0B41"/>
    <w:rsid w:val="006B14A8"/>
    <w:rsid w:val="006B2B1D"/>
    <w:rsid w:val="006B3C3C"/>
    <w:rsid w:val="006B3E98"/>
    <w:rsid w:val="006B7647"/>
    <w:rsid w:val="006C01DE"/>
    <w:rsid w:val="006C2940"/>
    <w:rsid w:val="006C3178"/>
    <w:rsid w:val="006C32B8"/>
    <w:rsid w:val="006C62A8"/>
    <w:rsid w:val="006D0836"/>
    <w:rsid w:val="006D2B7E"/>
    <w:rsid w:val="006D3102"/>
    <w:rsid w:val="006D6C46"/>
    <w:rsid w:val="006D7B94"/>
    <w:rsid w:val="006E1A6F"/>
    <w:rsid w:val="006E25A7"/>
    <w:rsid w:val="006E459F"/>
    <w:rsid w:val="006E49B2"/>
    <w:rsid w:val="006E6061"/>
    <w:rsid w:val="006E63AE"/>
    <w:rsid w:val="006E63F2"/>
    <w:rsid w:val="006E6602"/>
    <w:rsid w:val="006E7F6A"/>
    <w:rsid w:val="006F0C32"/>
    <w:rsid w:val="006F1C3D"/>
    <w:rsid w:val="006F3B50"/>
    <w:rsid w:val="006F4BE4"/>
    <w:rsid w:val="006F6745"/>
    <w:rsid w:val="0070187D"/>
    <w:rsid w:val="0070211F"/>
    <w:rsid w:val="0070234B"/>
    <w:rsid w:val="00703573"/>
    <w:rsid w:val="00704DB3"/>
    <w:rsid w:val="0070506B"/>
    <w:rsid w:val="00711891"/>
    <w:rsid w:val="0071209F"/>
    <w:rsid w:val="00712BC4"/>
    <w:rsid w:val="00715A2B"/>
    <w:rsid w:val="0072044C"/>
    <w:rsid w:val="00720CE6"/>
    <w:rsid w:val="007214AE"/>
    <w:rsid w:val="00727366"/>
    <w:rsid w:val="00731358"/>
    <w:rsid w:val="007362BD"/>
    <w:rsid w:val="007365E2"/>
    <w:rsid w:val="0073770B"/>
    <w:rsid w:val="007407C6"/>
    <w:rsid w:val="00742077"/>
    <w:rsid w:val="00743884"/>
    <w:rsid w:val="0074424D"/>
    <w:rsid w:val="00744AE5"/>
    <w:rsid w:val="007461DB"/>
    <w:rsid w:val="007464A4"/>
    <w:rsid w:val="007469D4"/>
    <w:rsid w:val="007529C8"/>
    <w:rsid w:val="0075435C"/>
    <w:rsid w:val="00756245"/>
    <w:rsid w:val="00756B23"/>
    <w:rsid w:val="00762EC9"/>
    <w:rsid w:val="00765F38"/>
    <w:rsid w:val="007670BE"/>
    <w:rsid w:val="00774371"/>
    <w:rsid w:val="00776410"/>
    <w:rsid w:val="00776E4A"/>
    <w:rsid w:val="00776E65"/>
    <w:rsid w:val="00781060"/>
    <w:rsid w:val="00781122"/>
    <w:rsid w:val="007812F1"/>
    <w:rsid w:val="00786751"/>
    <w:rsid w:val="00794604"/>
    <w:rsid w:val="00795898"/>
    <w:rsid w:val="0079724C"/>
    <w:rsid w:val="007A0946"/>
    <w:rsid w:val="007A0D24"/>
    <w:rsid w:val="007A4CDA"/>
    <w:rsid w:val="007A76F2"/>
    <w:rsid w:val="007A7738"/>
    <w:rsid w:val="007A7AD5"/>
    <w:rsid w:val="007B0FCC"/>
    <w:rsid w:val="007B1443"/>
    <w:rsid w:val="007B6633"/>
    <w:rsid w:val="007B6BCE"/>
    <w:rsid w:val="007C11A6"/>
    <w:rsid w:val="007C3A8C"/>
    <w:rsid w:val="007C5C4C"/>
    <w:rsid w:val="007C7C4C"/>
    <w:rsid w:val="007C7EB2"/>
    <w:rsid w:val="007D064E"/>
    <w:rsid w:val="007D25D1"/>
    <w:rsid w:val="007D28D7"/>
    <w:rsid w:val="007D3B8F"/>
    <w:rsid w:val="007D51D8"/>
    <w:rsid w:val="007D5617"/>
    <w:rsid w:val="007D7066"/>
    <w:rsid w:val="007E1878"/>
    <w:rsid w:val="007E2536"/>
    <w:rsid w:val="007E3F1C"/>
    <w:rsid w:val="007E66D6"/>
    <w:rsid w:val="007F21DA"/>
    <w:rsid w:val="007F306D"/>
    <w:rsid w:val="007F6945"/>
    <w:rsid w:val="00802011"/>
    <w:rsid w:val="00810BE7"/>
    <w:rsid w:val="00811C32"/>
    <w:rsid w:val="0081340D"/>
    <w:rsid w:val="008148B5"/>
    <w:rsid w:val="008200D2"/>
    <w:rsid w:val="008202E2"/>
    <w:rsid w:val="0082116A"/>
    <w:rsid w:val="008226C7"/>
    <w:rsid w:val="008340D4"/>
    <w:rsid w:val="0083531F"/>
    <w:rsid w:val="00835567"/>
    <w:rsid w:val="008373C4"/>
    <w:rsid w:val="00840E04"/>
    <w:rsid w:val="00843E81"/>
    <w:rsid w:val="00844239"/>
    <w:rsid w:val="00846F89"/>
    <w:rsid w:val="0084734C"/>
    <w:rsid w:val="00850D3E"/>
    <w:rsid w:val="00851C00"/>
    <w:rsid w:val="00851E5A"/>
    <w:rsid w:val="008520A1"/>
    <w:rsid w:val="00852139"/>
    <w:rsid w:val="00857305"/>
    <w:rsid w:val="008625B2"/>
    <w:rsid w:val="008708D7"/>
    <w:rsid w:val="00871466"/>
    <w:rsid w:val="0087378F"/>
    <w:rsid w:val="008771E0"/>
    <w:rsid w:val="00880C2A"/>
    <w:rsid w:val="00881067"/>
    <w:rsid w:val="008830AF"/>
    <w:rsid w:val="008837B4"/>
    <w:rsid w:val="00886161"/>
    <w:rsid w:val="00886DDD"/>
    <w:rsid w:val="00890461"/>
    <w:rsid w:val="008A3E26"/>
    <w:rsid w:val="008B1154"/>
    <w:rsid w:val="008B30CA"/>
    <w:rsid w:val="008B4EEF"/>
    <w:rsid w:val="008B58CF"/>
    <w:rsid w:val="008B6BA6"/>
    <w:rsid w:val="008C06E0"/>
    <w:rsid w:val="008C1101"/>
    <w:rsid w:val="008C182C"/>
    <w:rsid w:val="008C2AB2"/>
    <w:rsid w:val="008C2E56"/>
    <w:rsid w:val="008C4C27"/>
    <w:rsid w:val="008C734A"/>
    <w:rsid w:val="008D028F"/>
    <w:rsid w:val="008D0338"/>
    <w:rsid w:val="008D059B"/>
    <w:rsid w:val="008D15E7"/>
    <w:rsid w:val="008D1853"/>
    <w:rsid w:val="008D27A9"/>
    <w:rsid w:val="008D333A"/>
    <w:rsid w:val="008D7AB0"/>
    <w:rsid w:val="008E0EE7"/>
    <w:rsid w:val="008E1956"/>
    <w:rsid w:val="008E2C9C"/>
    <w:rsid w:val="008E5E5F"/>
    <w:rsid w:val="008F14C1"/>
    <w:rsid w:val="008F169B"/>
    <w:rsid w:val="008F43BF"/>
    <w:rsid w:val="008F5350"/>
    <w:rsid w:val="008F707F"/>
    <w:rsid w:val="009014C1"/>
    <w:rsid w:val="009052F8"/>
    <w:rsid w:val="00905C54"/>
    <w:rsid w:val="009068C0"/>
    <w:rsid w:val="00910D60"/>
    <w:rsid w:val="00912157"/>
    <w:rsid w:val="00916BB9"/>
    <w:rsid w:val="00920484"/>
    <w:rsid w:val="009204BA"/>
    <w:rsid w:val="00924C45"/>
    <w:rsid w:val="0092520E"/>
    <w:rsid w:val="00930047"/>
    <w:rsid w:val="00935E2E"/>
    <w:rsid w:val="00936393"/>
    <w:rsid w:val="009379FB"/>
    <w:rsid w:val="00940D32"/>
    <w:rsid w:val="0095009E"/>
    <w:rsid w:val="00950280"/>
    <w:rsid w:val="00951E2D"/>
    <w:rsid w:val="0095401D"/>
    <w:rsid w:val="00954236"/>
    <w:rsid w:val="00960DAA"/>
    <w:rsid w:val="00962940"/>
    <w:rsid w:val="00962AF0"/>
    <w:rsid w:val="00965B08"/>
    <w:rsid w:val="00965B6C"/>
    <w:rsid w:val="00965F40"/>
    <w:rsid w:val="00967D64"/>
    <w:rsid w:val="00971CEE"/>
    <w:rsid w:val="00971D7D"/>
    <w:rsid w:val="009725E4"/>
    <w:rsid w:val="0097274D"/>
    <w:rsid w:val="009764C6"/>
    <w:rsid w:val="00976A9F"/>
    <w:rsid w:val="00976C11"/>
    <w:rsid w:val="00981EC7"/>
    <w:rsid w:val="00983363"/>
    <w:rsid w:val="00984EE0"/>
    <w:rsid w:val="009854A2"/>
    <w:rsid w:val="009870D3"/>
    <w:rsid w:val="0098727F"/>
    <w:rsid w:val="00987824"/>
    <w:rsid w:val="0098795E"/>
    <w:rsid w:val="00993724"/>
    <w:rsid w:val="009939F6"/>
    <w:rsid w:val="00993C3C"/>
    <w:rsid w:val="0099462B"/>
    <w:rsid w:val="009A2B90"/>
    <w:rsid w:val="009A31D6"/>
    <w:rsid w:val="009A7169"/>
    <w:rsid w:val="009A7CE7"/>
    <w:rsid w:val="009B3402"/>
    <w:rsid w:val="009B6449"/>
    <w:rsid w:val="009C00EE"/>
    <w:rsid w:val="009C03EF"/>
    <w:rsid w:val="009C068E"/>
    <w:rsid w:val="009C1118"/>
    <w:rsid w:val="009C4649"/>
    <w:rsid w:val="009D1028"/>
    <w:rsid w:val="009D16DE"/>
    <w:rsid w:val="009D4C45"/>
    <w:rsid w:val="009D7147"/>
    <w:rsid w:val="009E003F"/>
    <w:rsid w:val="009E03F9"/>
    <w:rsid w:val="009E10DD"/>
    <w:rsid w:val="009E288B"/>
    <w:rsid w:val="009E6683"/>
    <w:rsid w:val="009E6C31"/>
    <w:rsid w:val="009E7499"/>
    <w:rsid w:val="009F119C"/>
    <w:rsid w:val="009F3BEF"/>
    <w:rsid w:val="009F436E"/>
    <w:rsid w:val="009F4C22"/>
    <w:rsid w:val="009F6DC7"/>
    <w:rsid w:val="00A04A99"/>
    <w:rsid w:val="00A05223"/>
    <w:rsid w:val="00A121A8"/>
    <w:rsid w:val="00A12ECF"/>
    <w:rsid w:val="00A13333"/>
    <w:rsid w:val="00A14FC8"/>
    <w:rsid w:val="00A16D17"/>
    <w:rsid w:val="00A20869"/>
    <w:rsid w:val="00A238E2"/>
    <w:rsid w:val="00A23B02"/>
    <w:rsid w:val="00A3308C"/>
    <w:rsid w:val="00A330F2"/>
    <w:rsid w:val="00A34086"/>
    <w:rsid w:val="00A370EC"/>
    <w:rsid w:val="00A40C2D"/>
    <w:rsid w:val="00A45071"/>
    <w:rsid w:val="00A45BA5"/>
    <w:rsid w:val="00A47AD6"/>
    <w:rsid w:val="00A55441"/>
    <w:rsid w:val="00A572D8"/>
    <w:rsid w:val="00A60017"/>
    <w:rsid w:val="00A61FA8"/>
    <w:rsid w:val="00A62853"/>
    <w:rsid w:val="00A640D7"/>
    <w:rsid w:val="00A65ED3"/>
    <w:rsid w:val="00A705F3"/>
    <w:rsid w:val="00A722D9"/>
    <w:rsid w:val="00A75FC7"/>
    <w:rsid w:val="00A76CA2"/>
    <w:rsid w:val="00A77319"/>
    <w:rsid w:val="00A80F47"/>
    <w:rsid w:val="00A80F62"/>
    <w:rsid w:val="00A82EB8"/>
    <w:rsid w:val="00A82FE2"/>
    <w:rsid w:val="00A9300A"/>
    <w:rsid w:val="00A930C0"/>
    <w:rsid w:val="00AA1431"/>
    <w:rsid w:val="00AA6278"/>
    <w:rsid w:val="00AA6A82"/>
    <w:rsid w:val="00AA7F67"/>
    <w:rsid w:val="00AB1436"/>
    <w:rsid w:val="00AB6A97"/>
    <w:rsid w:val="00AC6065"/>
    <w:rsid w:val="00AD2B5C"/>
    <w:rsid w:val="00AE08E7"/>
    <w:rsid w:val="00AE45FC"/>
    <w:rsid w:val="00AF04C6"/>
    <w:rsid w:val="00AF1896"/>
    <w:rsid w:val="00AF346E"/>
    <w:rsid w:val="00AF36A3"/>
    <w:rsid w:val="00B003F8"/>
    <w:rsid w:val="00B00CCB"/>
    <w:rsid w:val="00B03535"/>
    <w:rsid w:val="00B042AA"/>
    <w:rsid w:val="00B04BE7"/>
    <w:rsid w:val="00B10783"/>
    <w:rsid w:val="00B1235C"/>
    <w:rsid w:val="00B12494"/>
    <w:rsid w:val="00B13ABB"/>
    <w:rsid w:val="00B22D8F"/>
    <w:rsid w:val="00B24EB3"/>
    <w:rsid w:val="00B26BF3"/>
    <w:rsid w:val="00B33241"/>
    <w:rsid w:val="00B3479C"/>
    <w:rsid w:val="00B35B03"/>
    <w:rsid w:val="00B364EA"/>
    <w:rsid w:val="00B369D6"/>
    <w:rsid w:val="00B36FE5"/>
    <w:rsid w:val="00B425B9"/>
    <w:rsid w:val="00B4337E"/>
    <w:rsid w:val="00B50E9A"/>
    <w:rsid w:val="00B51CE1"/>
    <w:rsid w:val="00B51E65"/>
    <w:rsid w:val="00B53612"/>
    <w:rsid w:val="00B53C8D"/>
    <w:rsid w:val="00B54072"/>
    <w:rsid w:val="00B604F9"/>
    <w:rsid w:val="00B60EC9"/>
    <w:rsid w:val="00B60FFA"/>
    <w:rsid w:val="00B66057"/>
    <w:rsid w:val="00B666F7"/>
    <w:rsid w:val="00B67ED1"/>
    <w:rsid w:val="00B733F3"/>
    <w:rsid w:val="00B73935"/>
    <w:rsid w:val="00B753DA"/>
    <w:rsid w:val="00B76AC7"/>
    <w:rsid w:val="00B77334"/>
    <w:rsid w:val="00B801A2"/>
    <w:rsid w:val="00B8164A"/>
    <w:rsid w:val="00B87FE1"/>
    <w:rsid w:val="00B9150F"/>
    <w:rsid w:val="00B94057"/>
    <w:rsid w:val="00B97267"/>
    <w:rsid w:val="00B97309"/>
    <w:rsid w:val="00B97F08"/>
    <w:rsid w:val="00BA0B51"/>
    <w:rsid w:val="00BA3C0D"/>
    <w:rsid w:val="00BA4F2D"/>
    <w:rsid w:val="00BA619D"/>
    <w:rsid w:val="00BB0FB6"/>
    <w:rsid w:val="00BB392A"/>
    <w:rsid w:val="00BB4351"/>
    <w:rsid w:val="00BB4A77"/>
    <w:rsid w:val="00BB682B"/>
    <w:rsid w:val="00BC070C"/>
    <w:rsid w:val="00BC0AC7"/>
    <w:rsid w:val="00BC2A61"/>
    <w:rsid w:val="00BD163A"/>
    <w:rsid w:val="00BD6170"/>
    <w:rsid w:val="00BD6F7E"/>
    <w:rsid w:val="00BE0165"/>
    <w:rsid w:val="00BE2DF6"/>
    <w:rsid w:val="00BE50F1"/>
    <w:rsid w:val="00BE6F91"/>
    <w:rsid w:val="00BF03DF"/>
    <w:rsid w:val="00BF0792"/>
    <w:rsid w:val="00BF0A88"/>
    <w:rsid w:val="00BF1863"/>
    <w:rsid w:val="00BF3980"/>
    <w:rsid w:val="00BF48A0"/>
    <w:rsid w:val="00BF4D42"/>
    <w:rsid w:val="00BF6157"/>
    <w:rsid w:val="00BF674E"/>
    <w:rsid w:val="00BF7CB3"/>
    <w:rsid w:val="00C0107C"/>
    <w:rsid w:val="00C03C8B"/>
    <w:rsid w:val="00C04C2F"/>
    <w:rsid w:val="00C11568"/>
    <w:rsid w:val="00C11B8F"/>
    <w:rsid w:val="00C12B5A"/>
    <w:rsid w:val="00C13074"/>
    <w:rsid w:val="00C16BA2"/>
    <w:rsid w:val="00C2009B"/>
    <w:rsid w:val="00C205B8"/>
    <w:rsid w:val="00C20F32"/>
    <w:rsid w:val="00C21F6B"/>
    <w:rsid w:val="00C2213D"/>
    <w:rsid w:val="00C2256B"/>
    <w:rsid w:val="00C32955"/>
    <w:rsid w:val="00C345AC"/>
    <w:rsid w:val="00C34E8E"/>
    <w:rsid w:val="00C3548D"/>
    <w:rsid w:val="00C374B7"/>
    <w:rsid w:val="00C4362A"/>
    <w:rsid w:val="00C45973"/>
    <w:rsid w:val="00C45E17"/>
    <w:rsid w:val="00C46D20"/>
    <w:rsid w:val="00C51BC6"/>
    <w:rsid w:val="00C525ED"/>
    <w:rsid w:val="00C54212"/>
    <w:rsid w:val="00C54E04"/>
    <w:rsid w:val="00C60109"/>
    <w:rsid w:val="00C621A7"/>
    <w:rsid w:val="00C638ED"/>
    <w:rsid w:val="00C63D72"/>
    <w:rsid w:val="00C65250"/>
    <w:rsid w:val="00C67EBF"/>
    <w:rsid w:val="00C70265"/>
    <w:rsid w:val="00C7506E"/>
    <w:rsid w:val="00C768DC"/>
    <w:rsid w:val="00C76BB9"/>
    <w:rsid w:val="00C80918"/>
    <w:rsid w:val="00C816CF"/>
    <w:rsid w:val="00C8317B"/>
    <w:rsid w:val="00C831D1"/>
    <w:rsid w:val="00C8389B"/>
    <w:rsid w:val="00C84B64"/>
    <w:rsid w:val="00C9087C"/>
    <w:rsid w:val="00C91EB5"/>
    <w:rsid w:val="00C923EA"/>
    <w:rsid w:val="00C95215"/>
    <w:rsid w:val="00C96B1E"/>
    <w:rsid w:val="00C96D62"/>
    <w:rsid w:val="00CA1FE2"/>
    <w:rsid w:val="00CA3390"/>
    <w:rsid w:val="00CA5ECC"/>
    <w:rsid w:val="00CA6EF0"/>
    <w:rsid w:val="00CA7F50"/>
    <w:rsid w:val="00CB147E"/>
    <w:rsid w:val="00CB1A4E"/>
    <w:rsid w:val="00CB26E8"/>
    <w:rsid w:val="00CB38D8"/>
    <w:rsid w:val="00CB6033"/>
    <w:rsid w:val="00CB73E5"/>
    <w:rsid w:val="00CC0AEA"/>
    <w:rsid w:val="00CC3ADF"/>
    <w:rsid w:val="00CC611B"/>
    <w:rsid w:val="00CC673C"/>
    <w:rsid w:val="00CD6E0D"/>
    <w:rsid w:val="00CE1D21"/>
    <w:rsid w:val="00CE285F"/>
    <w:rsid w:val="00CE5271"/>
    <w:rsid w:val="00CE5A9F"/>
    <w:rsid w:val="00CE679B"/>
    <w:rsid w:val="00CE7CDE"/>
    <w:rsid w:val="00CF07C3"/>
    <w:rsid w:val="00CF1C33"/>
    <w:rsid w:val="00CF5C9E"/>
    <w:rsid w:val="00CF773F"/>
    <w:rsid w:val="00D00136"/>
    <w:rsid w:val="00D00F43"/>
    <w:rsid w:val="00D12DD3"/>
    <w:rsid w:val="00D12ED4"/>
    <w:rsid w:val="00D14294"/>
    <w:rsid w:val="00D152C9"/>
    <w:rsid w:val="00D15E96"/>
    <w:rsid w:val="00D21AFB"/>
    <w:rsid w:val="00D21CE9"/>
    <w:rsid w:val="00D230D8"/>
    <w:rsid w:val="00D279E0"/>
    <w:rsid w:val="00D32CDD"/>
    <w:rsid w:val="00D41565"/>
    <w:rsid w:val="00D43A1F"/>
    <w:rsid w:val="00D448E0"/>
    <w:rsid w:val="00D52B7A"/>
    <w:rsid w:val="00D5605A"/>
    <w:rsid w:val="00D57862"/>
    <w:rsid w:val="00D60193"/>
    <w:rsid w:val="00D70F5D"/>
    <w:rsid w:val="00D74A8F"/>
    <w:rsid w:val="00D8740E"/>
    <w:rsid w:val="00D8749F"/>
    <w:rsid w:val="00D87A2D"/>
    <w:rsid w:val="00D94827"/>
    <w:rsid w:val="00D97401"/>
    <w:rsid w:val="00D979FD"/>
    <w:rsid w:val="00D97D53"/>
    <w:rsid w:val="00DB30E3"/>
    <w:rsid w:val="00DB334A"/>
    <w:rsid w:val="00DB43BD"/>
    <w:rsid w:val="00DB5651"/>
    <w:rsid w:val="00DB5827"/>
    <w:rsid w:val="00DB58C1"/>
    <w:rsid w:val="00DB60C6"/>
    <w:rsid w:val="00DB75E7"/>
    <w:rsid w:val="00DC0A23"/>
    <w:rsid w:val="00DC17BF"/>
    <w:rsid w:val="00DC4559"/>
    <w:rsid w:val="00DC7901"/>
    <w:rsid w:val="00DC791D"/>
    <w:rsid w:val="00DD59F9"/>
    <w:rsid w:val="00DE0F46"/>
    <w:rsid w:val="00DE3CF4"/>
    <w:rsid w:val="00DE41EC"/>
    <w:rsid w:val="00DE7BF4"/>
    <w:rsid w:val="00DF0428"/>
    <w:rsid w:val="00DF095C"/>
    <w:rsid w:val="00DF0FD9"/>
    <w:rsid w:val="00DF32A5"/>
    <w:rsid w:val="00DF4155"/>
    <w:rsid w:val="00DF4BA9"/>
    <w:rsid w:val="00E005A6"/>
    <w:rsid w:val="00E00917"/>
    <w:rsid w:val="00E06634"/>
    <w:rsid w:val="00E07682"/>
    <w:rsid w:val="00E10FB2"/>
    <w:rsid w:val="00E11276"/>
    <w:rsid w:val="00E119FC"/>
    <w:rsid w:val="00E11F68"/>
    <w:rsid w:val="00E12CE6"/>
    <w:rsid w:val="00E12D1C"/>
    <w:rsid w:val="00E24D07"/>
    <w:rsid w:val="00E26AAD"/>
    <w:rsid w:val="00E26E53"/>
    <w:rsid w:val="00E318E2"/>
    <w:rsid w:val="00E323CF"/>
    <w:rsid w:val="00E32635"/>
    <w:rsid w:val="00E34B66"/>
    <w:rsid w:val="00E404CB"/>
    <w:rsid w:val="00E40896"/>
    <w:rsid w:val="00E431BB"/>
    <w:rsid w:val="00E46E90"/>
    <w:rsid w:val="00E536B6"/>
    <w:rsid w:val="00E53D97"/>
    <w:rsid w:val="00E55F16"/>
    <w:rsid w:val="00E56201"/>
    <w:rsid w:val="00E56B9F"/>
    <w:rsid w:val="00E62A8C"/>
    <w:rsid w:val="00E631C9"/>
    <w:rsid w:val="00E635C1"/>
    <w:rsid w:val="00E6540E"/>
    <w:rsid w:val="00E67624"/>
    <w:rsid w:val="00E72E0A"/>
    <w:rsid w:val="00E72E81"/>
    <w:rsid w:val="00E74549"/>
    <w:rsid w:val="00E7773E"/>
    <w:rsid w:val="00E77E45"/>
    <w:rsid w:val="00E80705"/>
    <w:rsid w:val="00E80EB3"/>
    <w:rsid w:val="00E819A4"/>
    <w:rsid w:val="00E82842"/>
    <w:rsid w:val="00E8700A"/>
    <w:rsid w:val="00E948F3"/>
    <w:rsid w:val="00E94D21"/>
    <w:rsid w:val="00EA1359"/>
    <w:rsid w:val="00EA2A6B"/>
    <w:rsid w:val="00EA5E1D"/>
    <w:rsid w:val="00EA760F"/>
    <w:rsid w:val="00EB1D8A"/>
    <w:rsid w:val="00EB2A1A"/>
    <w:rsid w:val="00EB77C4"/>
    <w:rsid w:val="00EC00BA"/>
    <w:rsid w:val="00EC031E"/>
    <w:rsid w:val="00EC350C"/>
    <w:rsid w:val="00EC4332"/>
    <w:rsid w:val="00EC4359"/>
    <w:rsid w:val="00EC4DA5"/>
    <w:rsid w:val="00ED054C"/>
    <w:rsid w:val="00ED1BE4"/>
    <w:rsid w:val="00ED4C4F"/>
    <w:rsid w:val="00ED4F9C"/>
    <w:rsid w:val="00ED53C5"/>
    <w:rsid w:val="00ED6CB4"/>
    <w:rsid w:val="00ED746F"/>
    <w:rsid w:val="00EE3A3B"/>
    <w:rsid w:val="00EE5320"/>
    <w:rsid w:val="00EF3F20"/>
    <w:rsid w:val="00F004D8"/>
    <w:rsid w:val="00F0439B"/>
    <w:rsid w:val="00F05068"/>
    <w:rsid w:val="00F05BE3"/>
    <w:rsid w:val="00F107C5"/>
    <w:rsid w:val="00F13614"/>
    <w:rsid w:val="00F1363A"/>
    <w:rsid w:val="00F154F1"/>
    <w:rsid w:val="00F17F47"/>
    <w:rsid w:val="00F22002"/>
    <w:rsid w:val="00F253B7"/>
    <w:rsid w:val="00F27689"/>
    <w:rsid w:val="00F33800"/>
    <w:rsid w:val="00F34FBB"/>
    <w:rsid w:val="00F36029"/>
    <w:rsid w:val="00F37D9D"/>
    <w:rsid w:val="00F4014B"/>
    <w:rsid w:val="00F42C93"/>
    <w:rsid w:val="00F4415F"/>
    <w:rsid w:val="00F45171"/>
    <w:rsid w:val="00F454EB"/>
    <w:rsid w:val="00F466C7"/>
    <w:rsid w:val="00F4771C"/>
    <w:rsid w:val="00F52AE7"/>
    <w:rsid w:val="00F557CC"/>
    <w:rsid w:val="00F57408"/>
    <w:rsid w:val="00F57E3B"/>
    <w:rsid w:val="00F6722E"/>
    <w:rsid w:val="00F7085F"/>
    <w:rsid w:val="00F75FBB"/>
    <w:rsid w:val="00F827A4"/>
    <w:rsid w:val="00F854BD"/>
    <w:rsid w:val="00F86343"/>
    <w:rsid w:val="00F87924"/>
    <w:rsid w:val="00F915F5"/>
    <w:rsid w:val="00F93627"/>
    <w:rsid w:val="00F93C7F"/>
    <w:rsid w:val="00F95755"/>
    <w:rsid w:val="00F96885"/>
    <w:rsid w:val="00F96AF9"/>
    <w:rsid w:val="00FA06B0"/>
    <w:rsid w:val="00FA35DD"/>
    <w:rsid w:val="00FA7C27"/>
    <w:rsid w:val="00FB1CEC"/>
    <w:rsid w:val="00FB27D7"/>
    <w:rsid w:val="00FB4421"/>
    <w:rsid w:val="00FB4B39"/>
    <w:rsid w:val="00FB502A"/>
    <w:rsid w:val="00FB6674"/>
    <w:rsid w:val="00FB7E69"/>
    <w:rsid w:val="00FC11F6"/>
    <w:rsid w:val="00FC2237"/>
    <w:rsid w:val="00FD2E21"/>
    <w:rsid w:val="00FE1597"/>
    <w:rsid w:val="00FE2E3C"/>
    <w:rsid w:val="00FE3798"/>
    <w:rsid w:val="00FE66DA"/>
    <w:rsid w:val="00FE7516"/>
    <w:rsid w:val="00FE79E5"/>
    <w:rsid w:val="00FE7AB2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  <w:style w:type="paragraph" w:customStyle="1" w:styleId="Normal1">
    <w:name w:val="Normal1"/>
    <w:rsid w:val="00776E4A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E7BF4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E7BF4"/>
    <w:rPr>
      <w:rFonts w:ascii="Calibri" w:eastAsia="Calibri" w:hAnsi="Calibri"/>
      <w:lang w:eastAsia="en-US"/>
    </w:rPr>
  </w:style>
  <w:style w:type="character" w:styleId="Refdecomentrio">
    <w:name w:val="annotation reference"/>
    <w:basedOn w:val="Fontepargpadro"/>
    <w:uiPriority w:val="99"/>
    <w:unhideWhenUsed/>
    <w:rsid w:val="00DE7BF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  <w:style w:type="paragraph" w:customStyle="1" w:styleId="Normal1">
    <w:name w:val="Normal1"/>
    <w:rsid w:val="00776E4A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E7BF4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E7BF4"/>
    <w:rPr>
      <w:rFonts w:ascii="Calibri" w:eastAsia="Calibri" w:hAnsi="Calibri"/>
      <w:lang w:eastAsia="en-US"/>
    </w:rPr>
  </w:style>
  <w:style w:type="character" w:styleId="Refdecomentrio">
    <w:name w:val="annotation reference"/>
    <w:basedOn w:val="Fontepargpadro"/>
    <w:uiPriority w:val="99"/>
    <w:unhideWhenUsed/>
    <w:rsid w:val="00DE7BF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1720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10988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33</cp:revision>
  <cp:lastPrinted>2016-08-24T18:24:00Z</cp:lastPrinted>
  <dcterms:created xsi:type="dcterms:W3CDTF">2020-06-25T16:54:00Z</dcterms:created>
  <dcterms:modified xsi:type="dcterms:W3CDTF">2020-06-26T17:22:00Z</dcterms:modified>
</cp:coreProperties>
</file>