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73947749" r:id="rId10"/>
              </w:object>
            </w:r>
          </w:p>
        </w:tc>
        <w:tc>
          <w:tcPr>
            <w:tcW w:w="7512" w:type="dxa"/>
          </w:tcPr>
          <w:p w:rsidR="00B41A0B" w:rsidRDefault="00B41A0B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238E2" w:rsidRPr="00496D26" w:rsidRDefault="00794604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  <w:r w:rsidRPr="00496D26">
              <w:rPr>
                <w:rFonts w:ascii="Arial" w:eastAsia="Times New Roman" w:hAnsi="Arial" w:cs="Arial"/>
                <w:sz w:val="22"/>
                <w:szCs w:val="22"/>
              </w:rPr>
              <w:t>PREFEITURA MUNICIPAL DE URUBIC</w:t>
            </w:r>
            <w:r w:rsidR="00A238E2" w:rsidRPr="00496D26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  <w:p w:rsidR="00B15EE0" w:rsidRPr="00496D26" w:rsidRDefault="00F75FBB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PROCESSO </w:t>
            </w:r>
            <w:r w:rsidR="00FC5309" w:rsidRPr="00496D26">
              <w:rPr>
                <w:rFonts w:ascii="Arial" w:hAnsi="Arial" w:cs="Arial"/>
                <w:b/>
                <w:sz w:val="22"/>
                <w:szCs w:val="22"/>
              </w:rPr>
              <w:t xml:space="preserve">ADMINISTRATIVO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  <w:r w:rsidR="00C660B6" w:rsidRPr="00496D26">
              <w:rPr>
                <w:rFonts w:ascii="Arial" w:hAnsi="Arial" w:cs="Arial"/>
                <w:b/>
                <w:sz w:val="22"/>
                <w:szCs w:val="22"/>
              </w:rPr>
              <w:t>001/2021</w:t>
            </w:r>
          </w:p>
          <w:p w:rsidR="00A82EB8" w:rsidRPr="00496D26" w:rsidRDefault="00C660B6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>INEXIGIBILIDADE</w:t>
            </w:r>
            <w:r w:rsidR="00D21D08" w:rsidRPr="00496D26">
              <w:rPr>
                <w:rFonts w:ascii="Arial" w:hAnsi="Arial" w:cs="Arial"/>
                <w:b/>
                <w:sz w:val="22"/>
                <w:szCs w:val="22"/>
              </w:rPr>
              <w:t xml:space="preserve"> Nº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>001/2021</w:t>
            </w:r>
          </w:p>
          <w:p w:rsidR="00794604" w:rsidRPr="00396C27" w:rsidRDefault="000F4FE4" w:rsidP="00DC5071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96D26">
              <w:rPr>
                <w:rFonts w:ascii="Arial" w:hAnsi="Arial" w:cs="Arial"/>
                <w:bCs w:val="0"/>
                <w:sz w:val="22"/>
                <w:szCs w:val="22"/>
              </w:rPr>
              <w:t xml:space="preserve">CONTRATO </w:t>
            </w:r>
            <w:r w:rsidR="001642D2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Nº 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DC5071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3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/202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1</w:t>
            </w:r>
          </w:p>
        </w:tc>
      </w:tr>
    </w:tbl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  <w:r w:rsidRPr="00D95F01">
        <w:rPr>
          <w:rFonts w:ascii="Arial" w:eastAsia="DejaVu Sans" w:hAnsi="Arial" w:cs="Arial"/>
          <w:b/>
          <w:kern w:val="1"/>
          <w:sz w:val="22"/>
          <w:szCs w:val="22"/>
        </w:rPr>
        <w:t>CONTRATO DE AQUISIÇÃO DE GÊNEROS ALIMENTÍCIOS DA</w:t>
      </w:r>
      <w:r w:rsidR="00052E37" w:rsidRPr="00D95F01">
        <w:rPr>
          <w:rFonts w:ascii="Arial" w:eastAsia="DejaVu Sans" w:hAnsi="Arial" w:cs="Arial"/>
          <w:b/>
          <w:kern w:val="1"/>
          <w:sz w:val="22"/>
          <w:szCs w:val="22"/>
        </w:rPr>
        <w:t xml:space="preserve"> </w:t>
      </w:r>
      <w:r w:rsidRPr="00D95F01">
        <w:rPr>
          <w:rFonts w:ascii="Arial" w:eastAsia="DejaVu Sans" w:hAnsi="Arial" w:cs="Arial"/>
          <w:b/>
          <w:kern w:val="1"/>
          <w:sz w:val="22"/>
          <w:szCs w:val="22"/>
        </w:rPr>
        <w:t>AGRICULTURA FAMILIAR PARA</w:t>
      </w:r>
      <w:r w:rsidR="009D4E67" w:rsidRPr="00D95F01">
        <w:rPr>
          <w:rFonts w:ascii="Arial" w:eastAsia="DejaVu Sans" w:hAnsi="Arial" w:cs="Arial"/>
          <w:b/>
          <w:kern w:val="1"/>
          <w:sz w:val="22"/>
          <w:szCs w:val="22"/>
        </w:rPr>
        <w:t xml:space="preserve"> </w:t>
      </w:r>
      <w:r w:rsidRPr="00D95F01">
        <w:rPr>
          <w:rFonts w:ascii="Arial" w:eastAsia="DejaVu Sans" w:hAnsi="Arial" w:cs="Arial"/>
          <w:b/>
          <w:kern w:val="1"/>
          <w:sz w:val="22"/>
          <w:szCs w:val="22"/>
        </w:rPr>
        <w:t>A ALIMENTAÇÃO ESCOLAR/PNAE</w:t>
      </w:r>
      <w:r w:rsidR="00A3584E" w:rsidRPr="00052E37">
        <w:rPr>
          <w:rFonts w:ascii="Arial" w:eastAsia="DejaVu Sans" w:hAnsi="Arial" w:cs="Arial"/>
          <w:b/>
          <w:kern w:val="1"/>
          <w:sz w:val="22"/>
          <w:szCs w:val="22"/>
        </w:rPr>
        <w:t>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C5071" w:rsidRPr="00DC5071" w:rsidRDefault="00D95F01" w:rsidP="00DC507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Prefeitura Municipal de Urubici, pessoa jurídica de direito público, com sede à Praça Francisco Pereira de Souza, n°53, inscrita no CNPJ sob n° 82.843.582/0001-32, representada neste ato pela Prefeita Municipal, a Senhora Mariza Costa, doravante denominado CONTRATANTE, e por outro lado </w:t>
      </w:r>
      <w:r w:rsidR="00B94FF7" w:rsidRPr="00DC5071">
        <w:rPr>
          <w:rFonts w:ascii="Arial" w:eastAsia="DejaVu Sans" w:hAnsi="Arial" w:cs="Arial"/>
          <w:kern w:val="1"/>
          <w:sz w:val="22"/>
          <w:szCs w:val="22"/>
        </w:rPr>
        <w:t xml:space="preserve">o produtor rural </w:t>
      </w:r>
      <w:r w:rsidR="00DC5071" w:rsidRPr="00DC5071">
        <w:rPr>
          <w:rFonts w:ascii="Arial" w:eastAsia="DejaVu Sans" w:hAnsi="Arial" w:cs="Arial"/>
          <w:kern w:val="1"/>
          <w:sz w:val="22"/>
          <w:szCs w:val="22"/>
        </w:rPr>
        <w:t xml:space="preserve">Norberto </w:t>
      </w:r>
      <w:proofErr w:type="spellStart"/>
      <w:r w:rsidR="00DC5071" w:rsidRPr="00DC5071">
        <w:rPr>
          <w:rFonts w:ascii="Arial" w:eastAsia="DejaVu Sans" w:hAnsi="Arial" w:cs="Arial"/>
          <w:kern w:val="1"/>
          <w:sz w:val="22"/>
          <w:szCs w:val="22"/>
        </w:rPr>
        <w:t>Ghizoni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, </w:t>
      </w:r>
      <w:r w:rsidR="00DC5071" w:rsidRPr="00DC5071">
        <w:rPr>
          <w:rFonts w:ascii="Arial" w:eastAsia="DejaVu Sans" w:hAnsi="Arial" w:cs="Arial"/>
          <w:kern w:val="1"/>
          <w:sz w:val="22"/>
          <w:szCs w:val="22"/>
        </w:rPr>
        <w:t>situado ao Bairro Brasília, s/n, em Urubici SC, inscrito no CPF sob n.º 833.221.329-00, doravante denominado CONTRATADO, fundamentados nas disposições da Lei nº 11.947/2009 e da Lei nº 8.666/93, e tendo em vista o que consta na Chamada Pública nº 001/2021, resolvem celebrar o presente contrato mediante as cláusulas que seguem: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É objeto desta contratação a aquisição de GÊNEROS ALIMENTÍCIOS DA AGRICULTURA FAMILIAR PARA ALIMENTAÇÃO ESCOLAR, para alunos da Rede Municipal de Ensino de Urubici/SC, verba FNDE/PNAE, 1° semestre de 2021, descritos no quadro previsto na Cláusula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Quarta, todos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de acordo com a chamada pública n.º 0</w:t>
      </w:r>
      <w:r w:rsidR="002F6E22">
        <w:rPr>
          <w:rFonts w:ascii="Arial" w:eastAsia="DejaVu Sans" w:hAnsi="Arial" w:cs="Arial"/>
          <w:kern w:val="1"/>
          <w:sz w:val="22"/>
          <w:szCs w:val="22"/>
        </w:rPr>
        <w:t>0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>1/2021, o qual fica fazendo parte integrante do presente contrato, independentemente de anexação ou transcrição.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CONTRATADO se compromete a fornecer os gêneros alimentícios da Agricultura Familiar ao CONTRATANTE conforme descrito na Cláusula Quarta deste Contrato.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CLÁUSULA TERCEIRA: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 w:rsidR="00CB51FF">
        <w:rPr>
          <w:rFonts w:ascii="Arial" w:eastAsia="DejaVu Sans" w:hAnsi="Arial" w:cs="Arial"/>
          <w:kern w:val="1"/>
          <w:sz w:val="22"/>
          <w:szCs w:val="22"/>
        </w:rPr>
        <w:t>7.200,00 (sete mil e duzentos reais</w:t>
      </w:r>
      <w:r w:rsidR="00605115">
        <w:rPr>
          <w:rFonts w:ascii="Arial" w:eastAsia="DejaVu Sans" w:hAnsi="Arial" w:cs="Arial"/>
          <w:kern w:val="1"/>
          <w:sz w:val="22"/>
          <w:szCs w:val="22"/>
        </w:rPr>
        <w:t>).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476"/>
      </w:tblGrid>
      <w:tr w:rsidR="00D95F01" w:rsidRPr="00D95F01" w:rsidTr="00AF6547">
        <w:tc>
          <w:tcPr>
            <w:tcW w:w="2093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Periodicidade de Entrega</w:t>
            </w:r>
          </w:p>
        </w:tc>
        <w:tc>
          <w:tcPr>
            <w:tcW w:w="3319" w:type="dxa"/>
            <w:gridSpan w:val="2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de Aquisição</w:t>
            </w:r>
          </w:p>
        </w:tc>
      </w:tr>
      <w:tr w:rsidR="00D95F01" w:rsidRPr="00D95F01" w:rsidTr="00AF6547">
        <w:tc>
          <w:tcPr>
            <w:tcW w:w="2093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Unitário (divulgado na chamada pública)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Total</w:t>
            </w:r>
          </w:p>
        </w:tc>
      </w:tr>
      <w:tr w:rsidR="00437CB1" w:rsidRPr="00362737" w:rsidTr="00437CB1">
        <w:tc>
          <w:tcPr>
            <w:tcW w:w="2093" w:type="dxa"/>
            <w:vAlign w:val="center"/>
          </w:tcPr>
          <w:p w:rsidR="00437CB1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Suco de uva integral, sem adição de açúcar e adoçantes, frasco 1 litro</w:t>
            </w:r>
            <w:r>
              <w:rPr>
                <w:rFonts w:ascii="Arial" w:hAnsi="Arial" w:cs="Arial"/>
                <w:sz w:val="22"/>
                <w:szCs w:val="22"/>
              </w:rPr>
              <w:t xml:space="preserve">. A embalagem deve apresentar informação nutricional do </w:t>
            </w:r>
          </w:p>
          <w:p w:rsidR="00437CB1" w:rsidRPr="00BD300A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produto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437CB1" w:rsidRPr="00BD300A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30" w:type="dxa"/>
            <w:vAlign w:val="center"/>
          </w:tcPr>
          <w:p w:rsidR="00437CB1" w:rsidRPr="00BD300A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437CB1" w:rsidRPr="00BD300A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43" w:type="dxa"/>
            <w:vAlign w:val="center"/>
          </w:tcPr>
          <w:p w:rsidR="00437CB1" w:rsidRPr="00362737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476" w:type="dxa"/>
            <w:vAlign w:val="center"/>
          </w:tcPr>
          <w:p w:rsidR="00437CB1" w:rsidRPr="00362737" w:rsidRDefault="00437CB1" w:rsidP="00ED1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7.200,00</w:t>
            </w:r>
          </w:p>
        </w:tc>
      </w:tr>
      <w:tr w:rsidR="00D95F01" w:rsidRPr="00D95F01" w:rsidTr="00AF6547">
        <w:tc>
          <w:tcPr>
            <w:tcW w:w="8188" w:type="dxa"/>
            <w:gridSpan w:val="5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Valor Total do Contrato</w:t>
            </w:r>
          </w:p>
        </w:tc>
        <w:tc>
          <w:tcPr>
            <w:tcW w:w="1476" w:type="dxa"/>
            <w:vAlign w:val="center"/>
          </w:tcPr>
          <w:p w:rsidR="00D95F01" w:rsidRPr="00D95F01" w:rsidRDefault="00526721" w:rsidP="00437CB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R$</w:t>
            </w:r>
            <w:r w:rsidR="00A77102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 xml:space="preserve"> </w:t>
            </w:r>
            <w:r w:rsidR="00437CB1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7.200,00</w:t>
            </w:r>
          </w:p>
        </w:tc>
      </w:tr>
    </w:tbl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As despesas decorrentes do presente contrato correrão à conta das seguintes dotações orçamentárias: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2031 – Programa Nacional alimentação pré-escola – PNAE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119 33.90. 00. 00. 00. 00. 00. 0101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2033 – Programa Nacional alimentação pré-escola – PNAP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128 33.90. 00. 00. 00. 00. 00. 0101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2032 – Programa Nacional alimentação pré-escola – PNAC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127 33.90. 00. 00. 00. 00. 00. 0101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bookmarkStart w:id="0" w:name="_GoBack"/>
      <w:bookmarkEnd w:id="0"/>
      <w:r w:rsidRPr="00D95F01">
        <w:rPr>
          <w:rFonts w:ascii="Arial" w:eastAsia="DejaVu Sans" w:hAnsi="Arial" w:cs="Arial"/>
          <w:kern w:val="1"/>
          <w:sz w:val="22"/>
          <w:szCs w:val="22"/>
        </w:rPr>
        <w:lastRenderedPageBreak/>
        <w:t xml:space="preserve">CLÁUSULA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CONTRATANTE se compromete em guardar pelo prazo estabelecido no § 7º do artigo 57 da Resolução do FNDE que dispões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NONA: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em razão da supremacia do interesse público sobre os interesses particulares poderá: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modificar unilateralmente o contrato para melhor adequação às finalidades de interesse público, respeitando os direitos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b) rescindir unilateralmente o contrato, nos casos de infração contratual ou inaptidão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c) fiscalizar a execução do contrato;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d) aplicar sanções motivadas pela inexecução total ou parcial do ajuste; Sempre que o CONTRATANTE alterar ou rescindir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o contrato sem restar caracterizada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TERCEIRA: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presente contrato rege-se, ainda, pela chamada pública nº 01/2021, pela Resolução CD/FNDE nº 04/2015, pela Lei nº 8.666/1993 e pela Lei nº 11.947/2009, em todos os seus termos.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lastRenderedPageBreak/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por acordo entre as partes;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b) pela inobservância de qualquer de suas condições;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c) por quaisquer dos motivos previstos em lei.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presente contrato vigorará por 05 meses.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4568E0" w:rsidRDefault="004568E0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Urubici, </w:t>
      </w:r>
      <w:proofErr w:type="spellStart"/>
      <w:r w:rsidR="004568E0">
        <w:rPr>
          <w:rFonts w:ascii="Arial" w:eastAsia="DejaVu Sans" w:hAnsi="Arial" w:cs="Arial"/>
          <w:kern w:val="1"/>
          <w:sz w:val="22"/>
          <w:szCs w:val="22"/>
        </w:rPr>
        <w:t>xx</w:t>
      </w:r>
      <w:proofErr w:type="spellEnd"/>
      <w:r w:rsidR="004568E0">
        <w:rPr>
          <w:rFonts w:ascii="Arial" w:eastAsia="DejaVu Sans" w:hAnsi="Arial" w:cs="Arial"/>
          <w:kern w:val="1"/>
          <w:sz w:val="22"/>
          <w:szCs w:val="22"/>
        </w:rPr>
        <w:t xml:space="preserve"> 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>de</w:t>
      </w:r>
      <w:r w:rsidR="00CC4B83">
        <w:rPr>
          <w:rFonts w:ascii="Arial" w:eastAsia="DejaVu Sans" w:hAnsi="Arial" w:cs="Arial"/>
          <w:kern w:val="1"/>
          <w:sz w:val="22"/>
          <w:szCs w:val="22"/>
        </w:rPr>
        <w:t xml:space="preserve"> fevereiro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de 2021.</w:t>
      </w: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0905E1" w:rsidRPr="006F38A5" w:rsidRDefault="004568E0" w:rsidP="004568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0905E1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Mariza Costa</w:t>
      </w:r>
    </w:p>
    <w:p w:rsidR="004568E0" w:rsidRPr="004568E0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Prefeita Municipal</w:t>
      </w:r>
    </w:p>
    <w:p w:rsidR="00CF315A" w:rsidRDefault="00CF315A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P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____________________________</w:t>
      </w:r>
    </w:p>
    <w:p w:rsidR="00815E1D" w:rsidRDefault="00815E1D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C5071">
        <w:rPr>
          <w:rFonts w:ascii="Arial" w:eastAsia="DejaVu Sans" w:hAnsi="Arial" w:cs="Arial"/>
          <w:kern w:val="1"/>
          <w:sz w:val="22"/>
          <w:szCs w:val="22"/>
        </w:rPr>
        <w:t xml:space="preserve">Norberto </w:t>
      </w:r>
      <w:proofErr w:type="spellStart"/>
      <w:r w:rsidRPr="00DC5071">
        <w:rPr>
          <w:rFonts w:ascii="Arial" w:eastAsia="DejaVu Sans" w:hAnsi="Arial" w:cs="Arial"/>
          <w:kern w:val="1"/>
          <w:sz w:val="22"/>
          <w:szCs w:val="22"/>
        </w:rPr>
        <w:t>Ghizoni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:rsid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Produtor Rural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Testemunhas: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CPF:______________________</w:t>
      </w:r>
    </w:p>
    <w:p w:rsidR="004568E0" w:rsidRDefault="004568E0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CPF:______________________</w:t>
      </w:r>
    </w:p>
    <w:p w:rsidR="00A10119" w:rsidRPr="004568E0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</w:p>
    <w:sectPr w:rsidR="00A10119" w:rsidRPr="004568E0" w:rsidSect="00CF07C3">
      <w:headerReference w:type="even" r:id="rId11"/>
      <w:headerReference w:type="default" r:id="rId12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40" w:rsidRDefault="00DD4C40">
      <w:r>
        <w:separator/>
      </w:r>
    </w:p>
  </w:endnote>
  <w:endnote w:type="continuationSeparator" w:id="0">
    <w:p w:rsidR="00DD4C40" w:rsidRDefault="00DD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40" w:rsidRDefault="00DD4C40">
      <w:r>
        <w:separator/>
      </w:r>
    </w:p>
  </w:footnote>
  <w:footnote w:type="continuationSeparator" w:id="0">
    <w:p w:rsidR="00DD4C40" w:rsidRDefault="00DD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710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8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1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7"/>
  </w:num>
  <w:num w:numId="5">
    <w:abstractNumId w:val="23"/>
  </w:num>
  <w:num w:numId="6">
    <w:abstractNumId w:val="15"/>
  </w:num>
  <w:num w:numId="7">
    <w:abstractNumId w:val="18"/>
  </w:num>
  <w:num w:numId="8">
    <w:abstractNumId w:val="16"/>
  </w:num>
  <w:num w:numId="9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2"/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265C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0F3"/>
    <w:rsid w:val="00025A7D"/>
    <w:rsid w:val="00033F74"/>
    <w:rsid w:val="000343E3"/>
    <w:rsid w:val="0003534F"/>
    <w:rsid w:val="00037CCD"/>
    <w:rsid w:val="00040F57"/>
    <w:rsid w:val="00041C25"/>
    <w:rsid w:val="00042C68"/>
    <w:rsid w:val="00043F39"/>
    <w:rsid w:val="000441F5"/>
    <w:rsid w:val="00044561"/>
    <w:rsid w:val="0005084B"/>
    <w:rsid w:val="00050C68"/>
    <w:rsid w:val="00051AB5"/>
    <w:rsid w:val="00052E37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501F"/>
    <w:rsid w:val="000754CD"/>
    <w:rsid w:val="0007553E"/>
    <w:rsid w:val="00075F9A"/>
    <w:rsid w:val="000765CA"/>
    <w:rsid w:val="00077284"/>
    <w:rsid w:val="00080DD7"/>
    <w:rsid w:val="000817C8"/>
    <w:rsid w:val="0008216C"/>
    <w:rsid w:val="00082301"/>
    <w:rsid w:val="00083F0C"/>
    <w:rsid w:val="0008723B"/>
    <w:rsid w:val="000905E1"/>
    <w:rsid w:val="00092222"/>
    <w:rsid w:val="00097DE0"/>
    <w:rsid w:val="00097E33"/>
    <w:rsid w:val="000A17E1"/>
    <w:rsid w:val="000A1C77"/>
    <w:rsid w:val="000A2629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5CAB"/>
    <w:rsid w:val="000B78FA"/>
    <w:rsid w:val="000C1217"/>
    <w:rsid w:val="000C195F"/>
    <w:rsid w:val="000C229B"/>
    <w:rsid w:val="000C252A"/>
    <w:rsid w:val="000C68BC"/>
    <w:rsid w:val="000C6913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A6"/>
    <w:rsid w:val="000F3CD9"/>
    <w:rsid w:val="000F4FE4"/>
    <w:rsid w:val="000F5D88"/>
    <w:rsid w:val="000F6433"/>
    <w:rsid w:val="000F6C83"/>
    <w:rsid w:val="000F6F0A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605B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2C15"/>
    <w:rsid w:val="00163F9C"/>
    <w:rsid w:val="0016414B"/>
    <w:rsid w:val="001642D2"/>
    <w:rsid w:val="00164820"/>
    <w:rsid w:val="0017012A"/>
    <w:rsid w:val="001707EC"/>
    <w:rsid w:val="001743D0"/>
    <w:rsid w:val="001748AB"/>
    <w:rsid w:val="001754AE"/>
    <w:rsid w:val="00176603"/>
    <w:rsid w:val="00180ADD"/>
    <w:rsid w:val="001813AC"/>
    <w:rsid w:val="00181FA0"/>
    <w:rsid w:val="00182205"/>
    <w:rsid w:val="00182810"/>
    <w:rsid w:val="00182E20"/>
    <w:rsid w:val="00184F50"/>
    <w:rsid w:val="001855FA"/>
    <w:rsid w:val="00185E46"/>
    <w:rsid w:val="00187BCD"/>
    <w:rsid w:val="001908CA"/>
    <w:rsid w:val="00190E2A"/>
    <w:rsid w:val="00192BC1"/>
    <w:rsid w:val="001937B4"/>
    <w:rsid w:val="00196642"/>
    <w:rsid w:val="00196995"/>
    <w:rsid w:val="00197163"/>
    <w:rsid w:val="00197554"/>
    <w:rsid w:val="001978A8"/>
    <w:rsid w:val="001A085F"/>
    <w:rsid w:val="001A1350"/>
    <w:rsid w:val="001A280E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6D18"/>
    <w:rsid w:val="001C7EAB"/>
    <w:rsid w:val="001D2125"/>
    <w:rsid w:val="001D472E"/>
    <w:rsid w:val="001D4BE4"/>
    <w:rsid w:val="001D5826"/>
    <w:rsid w:val="001D5B88"/>
    <w:rsid w:val="001D682C"/>
    <w:rsid w:val="001D6D73"/>
    <w:rsid w:val="001D7C2B"/>
    <w:rsid w:val="001E05AB"/>
    <w:rsid w:val="001E2D35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6E3A"/>
    <w:rsid w:val="002370D3"/>
    <w:rsid w:val="0024127D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1E8E"/>
    <w:rsid w:val="0026235E"/>
    <w:rsid w:val="002631BE"/>
    <w:rsid w:val="0026434E"/>
    <w:rsid w:val="002647EF"/>
    <w:rsid w:val="00265327"/>
    <w:rsid w:val="00265A38"/>
    <w:rsid w:val="00267191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1867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15A2"/>
    <w:rsid w:val="002E2AFA"/>
    <w:rsid w:val="002E30BF"/>
    <w:rsid w:val="002E6147"/>
    <w:rsid w:val="002E7FB2"/>
    <w:rsid w:val="002F22DC"/>
    <w:rsid w:val="002F6E22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106"/>
    <w:rsid w:val="003342A0"/>
    <w:rsid w:val="00334588"/>
    <w:rsid w:val="003415C3"/>
    <w:rsid w:val="00341E85"/>
    <w:rsid w:val="0034279D"/>
    <w:rsid w:val="00343E10"/>
    <w:rsid w:val="00344D77"/>
    <w:rsid w:val="00345922"/>
    <w:rsid w:val="00345E40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2EFB"/>
    <w:rsid w:val="00382F1A"/>
    <w:rsid w:val="00383B93"/>
    <w:rsid w:val="003842BB"/>
    <w:rsid w:val="00384CFA"/>
    <w:rsid w:val="0038670A"/>
    <w:rsid w:val="00391615"/>
    <w:rsid w:val="00392781"/>
    <w:rsid w:val="0039324E"/>
    <w:rsid w:val="003934FD"/>
    <w:rsid w:val="00394CC4"/>
    <w:rsid w:val="00395E79"/>
    <w:rsid w:val="003965FD"/>
    <w:rsid w:val="00396C27"/>
    <w:rsid w:val="003971E4"/>
    <w:rsid w:val="003A063B"/>
    <w:rsid w:val="003A0CA0"/>
    <w:rsid w:val="003A17E0"/>
    <w:rsid w:val="003A1CAD"/>
    <w:rsid w:val="003A1EEF"/>
    <w:rsid w:val="003A6677"/>
    <w:rsid w:val="003B12AA"/>
    <w:rsid w:val="003B2C31"/>
    <w:rsid w:val="003B3B82"/>
    <w:rsid w:val="003C0008"/>
    <w:rsid w:val="003C213C"/>
    <w:rsid w:val="003C3FE0"/>
    <w:rsid w:val="003C5286"/>
    <w:rsid w:val="003C6836"/>
    <w:rsid w:val="003C6CF3"/>
    <w:rsid w:val="003C7160"/>
    <w:rsid w:val="003C7D2E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06C61"/>
    <w:rsid w:val="0041001F"/>
    <w:rsid w:val="00414FF4"/>
    <w:rsid w:val="00415756"/>
    <w:rsid w:val="00416E88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751"/>
    <w:rsid w:val="00430A45"/>
    <w:rsid w:val="0043148F"/>
    <w:rsid w:val="00433E30"/>
    <w:rsid w:val="00435832"/>
    <w:rsid w:val="004364FC"/>
    <w:rsid w:val="0043696C"/>
    <w:rsid w:val="00437CB1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568E0"/>
    <w:rsid w:val="0045709D"/>
    <w:rsid w:val="00460AF7"/>
    <w:rsid w:val="00460D81"/>
    <w:rsid w:val="00463A0B"/>
    <w:rsid w:val="00466413"/>
    <w:rsid w:val="00466AD0"/>
    <w:rsid w:val="00466D1D"/>
    <w:rsid w:val="0047001B"/>
    <w:rsid w:val="00472A81"/>
    <w:rsid w:val="00475978"/>
    <w:rsid w:val="004771AB"/>
    <w:rsid w:val="00480351"/>
    <w:rsid w:val="0048068F"/>
    <w:rsid w:val="00481317"/>
    <w:rsid w:val="00481606"/>
    <w:rsid w:val="00484607"/>
    <w:rsid w:val="00485002"/>
    <w:rsid w:val="00487662"/>
    <w:rsid w:val="00496D26"/>
    <w:rsid w:val="004A1ACC"/>
    <w:rsid w:val="004A3001"/>
    <w:rsid w:val="004A4CA0"/>
    <w:rsid w:val="004A5D8C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17A4"/>
    <w:rsid w:val="004C3A0A"/>
    <w:rsid w:val="004C4706"/>
    <w:rsid w:val="004D1797"/>
    <w:rsid w:val="004D3F8D"/>
    <w:rsid w:val="004D40E6"/>
    <w:rsid w:val="004D4819"/>
    <w:rsid w:val="004D4BE0"/>
    <w:rsid w:val="004D68CB"/>
    <w:rsid w:val="004D6929"/>
    <w:rsid w:val="004D7610"/>
    <w:rsid w:val="004D7B7E"/>
    <w:rsid w:val="004D7EF2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4F71A3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3170"/>
    <w:rsid w:val="00514695"/>
    <w:rsid w:val="00514E3B"/>
    <w:rsid w:val="005160B9"/>
    <w:rsid w:val="0051774B"/>
    <w:rsid w:val="00517B7A"/>
    <w:rsid w:val="0052010A"/>
    <w:rsid w:val="00520E9C"/>
    <w:rsid w:val="005244D4"/>
    <w:rsid w:val="0052474F"/>
    <w:rsid w:val="00524C7E"/>
    <w:rsid w:val="005260FC"/>
    <w:rsid w:val="00526362"/>
    <w:rsid w:val="00526721"/>
    <w:rsid w:val="00527734"/>
    <w:rsid w:val="0052787D"/>
    <w:rsid w:val="005279CF"/>
    <w:rsid w:val="00527F5B"/>
    <w:rsid w:val="0053135E"/>
    <w:rsid w:val="00531D66"/>
    <w:rsid w:val="00532316"/>
    <w:rsid w:val="00534C04"/>
    <w:rsid w:val="00535F46"/>
    <w:rsid w:val="00536810"/>
    <w:rsid w:val="00541CC8"/>
    <w:rsid w:val="00542B75"/>
    <w:rsid w:val="0054332C"/>
    <w:rsid w:val="005447E5"/>
    <w:rsid w:val="0054572C"/>
    <w:rsid w:val="00546AD5"/>
    <w:rsid w:val="005540CC"/>
    <w:rsid w:val="0055549B"/>
    <w:rsid w:val="0055557D"/>
    <w:rsid w:val="00556B6D"/>
    <w:rsid w:val="0055705C"/>
    <w:rsid w:val="00557C17"/>
    <w:rsid w:val="005601E8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7CE"/>
    <w:rsid w:val="00580B18"/>
    <w:rsid w:val="00581058"/>
    <w:rsid w:val="005810A5"/>
    <w:rsid w:val="0058393C"/>
    <w:rsid w:val="00586241"/>
    <w:rsid w:val="00591E00"/>
    <w:rsid w:val="0059232A"/>
    <w:rsid w:val="005947E5"/>
    <w:rsid w:val="00596C90"/>
    <w:rsid w:val="0059796F"/>
    <w:rsid w:val="005A0AE3"/>
    <w:rsid w:val="005A2238"/>
    <w:rsid w:val="005A5C0B"/>
    <w:rsid w:val="005A7D29"/>
    <w:rsid w:val="005B0310"/>
    <w:rsid w:val="005B0F79"/>
    <w:rsid w:val="005B1B12"/>
    <w:rsid w:val="005B3031"/>
    <w:rsid w:val="005B5D9A"/>
    <w:rsid w:val="005B6398"/>
    <w:rsid w:val="005C18B2"/>
    <w:rsid w:val="005C7FE0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07FE"/>
    <w:rsid w:val="00601348"/>
    <w:rsid w:val="00605115"/>
    <w:rsid w:val="00605149"/>
    <w:rsid w:val="00605842"/>
    <w:rsid w:val="006058DE"/>
    <w:rsid w:val="00607460"/>
    <w:rsid w:val="00612620"/>
    <w:rsid w:val="0061321A"/>
    <w:rsid w:val="006138E8"/>
    <w:rsid w:val="00615342"/>
    <w:rsid w:val="00615987"/>
    <w:rsid w:val="0061648C"/>
    <w:rsid w:val="00616621"/>
    <w:rsid w:val="00616E14"/>
    <w:rsid w:val="00617787"/>
    <w:rsid w:val="0062117C"/>
    <w:rsid w:val="00624226"/>
    <w:rsid w:val="006309AB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5C6F"/>
    <w:rsid w:val="00646C1F"/>
    <w:rsid w:val="00647B10"/>
    <w:rsid w:val="00647C42"/>
    <w:rsid w:val="0065083F"/>
    <w:rsid w:val="00653275"/>
    <w:rsid w:val="006546D7"/>
    <w:rsid w:val="00656941"/>
    <w:rsid w:val="006616A2"/>
    <w:rsid w:val="0066331C"/>
    <w:rsid w:val="0066419E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15C6"/>
    <w:rsid w:val="006B2A71"/>
    <w:rsid w:val="006B3C3C"/>
    <w:rsid w:val="006B3E98"/>
    <w:rsid w:val="006B7218"/>
    <w:rsid w:val="006C01DE"/>
    <w:rsid w:val="006C1067"/>
    <w:rsid w:val="006C2940"/>
    <w:rsid w:val="006C2F74"/>
    <w:rsid w:val="006C3178"/>
    <w:rsid w:val="006C32B8"/>
    <w:rsid w:val="006C3774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4F6"/>
    <w:rsid w:val="00743884"/>
    <w:rsid w:val="007440FA"/>
    <w:rsid w:val="0074424D"/>
    <w:rsid w:val="00744AE5"/>
    <w:rsid w:val="007461DB"/>
    <w:rsid w:val="007463CB"/>
    <w:rsid w:val="007464A4"/>
    <w:rsid w:val="007469D4"/>
    <w:rsid w:val="00747341"/>
    <w:rsid w:val="00747D9C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136"/>
    <w:rsid w:val="00765F38"/>
    <w:rsid w:val="007670BE"/>
    <w:rsid w:val="00770C96"/>
    <w:rsid w:val="007726E4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1D8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4514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57F7"/>
    <w:rsid w:val="007F6945"/>
    <w:rsid w:val="007F6CD0"/>
    <w:rsid w:val="0080048B"/>
    <w:rsid w:val="00801523"/>
    <w:rsid w:val="00802011"/>
    <w:rsid w:val="00803B09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15E1D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47D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4D79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8721C"/>
    <w:rsid w:val="00890461"/>
    <w:rsid w:val="00895DA8"/>
    <w:rsid w:val="0089752A"/>
    <w:rsid w:val="00897684"/>
    <w:rsid w:val="008A0DEA"/>
    <w:rsid w:val="008A3E26"/>
    <w:rsid w:val="008A6033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1E5E"/>
    <w:rsid w:val="008F28E1"/>
    <w:rsid w:val="008F43BF"/>
    <w:rsid w:val="008F5350"/>
    <w:rsid w:val="008F551B"/>
    <w:rsid w:val="008F55F5"/>
    <w:rsid w:val="008F5CEC"/>
    <w:rsid w:val="008F707F"/>
    <w:rsid w:val="009014C1"/>
    <w:rsid w:val="00901587"/>
    <w:rsid w:val="009052F8"/>
    <w:rsid w:val="009058B0"/>
    <w:rsid w:val="00905C54"/>
    <w:rsid w:val="009068C0"/>
    <w:rsid w:val="00907F67"/>
    <w:rsid w:val="00910D60"/>
    <w:rsid w:val="00912157"/>
    <w:rsid w:val="0091521A"/>
    <w:rsid w:val="009204BA"/>
    <w:rsid w:val="00920910"/>
    <w:rsid w:val="00922FA5"/>
    <w:rsid w:val="00924C45"/>
    <w:rsid w:val="0092520E"/>
    <w:rsid w:val="00930047"/>
    <w:rsid w:val="00932EEC"/>
    <w:rsid w:val="0093516D"/>
    <w:rsid w:val="00935336"/>
    <w:rsid w:val="00936393"/>
    <w:rsid w:val="00936F48"/>
    <w:rsid w:val="009379FB"/>
    <w:rsid w:val="00940D32"/>
    <w:rsid w:val="009425ED"/>
    <w:rsid w:val="0095009E"/>
    <w:rsid w:val="00950280"/>
    <w:rsid w:val="00950A82"/>
    <w:rsid w:val="00951E2D"/>
    <w:rsid w:val="009527AA"/>
    <w:rsid w:val="00953969"/>
    <w:rsid w:val="0095401D"/>
    <w:rsid w:val="009552AA"/>
    <w:rsid w:val="00960DAA"/>
    <w:rsid w:val="00962940"/>
    <w:rsid w:val="00962AF0"/>
    <w:rsid w:val="009634E9"/>
    <w:rsid w:val="00965B08"/>
    <w:rsid w:val="00965B6C"/>
    <w:rsid w:val="00965D60"/>
    <w:rsid w:val="00965F40"/>
    <w:rsid w:val="0097116F"/>
    <w:rsid w:val="00971CEE"/>
    <w:rsid w:val="00971D7D"/>
    <w:rsid w:val="009725E4"/>
    <w:rsid w:val="009725EC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16A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595D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4E67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07393"/>
    <w:rsid w:val="00A10119"/>
    <w:rsid w:val="00A10EF2"/>
    <w:rsid w:val="00A121A8"/>
    <w:rsid w:val="00A12ECF"/>
    <w:rsid w:val="00A13333"/>
    <w:rsid w:val="00A14DA4"/>
    <w:rsid w:val="00A14FC8"/>
    <w:rsid w:val="00A16D17"/>
    <w:rsid w:val="00A17107"/>
    <w:rsid w:val="00A20869"/>
    <w:rsid w:val="00A208A0"/>
    <w:rsid w:val="00A238E2"/>
    <w:rsid w:val="00A245C7"/>
    <w:rsid w:val="00A25922"/>
    <w:rsid w:val="00A25B9C"/>
    <w:rsid w:val="00A26667"/>
    <w:rsid w:val="00A26D2A"/>
    <w:rsid w:val="00A26F0D"/>
    <w:rsid w:val="00A302D6"/>
    <w:rsid w:val="00A3234F"/>
    <w:rsid w:val="00A3308C"/>
    <w:rsid w:val="00A3407C"/>
    <w:rsid w:val="00A34086"/>
    <w:rsid w:val="00A3584E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102"/>
    <w:rsid w:val="00A77319"/>
    <w:rsid w:val="00A7742D"/>
    <w:rsid w:val="00A80F62"/>
    <w:rsid w:val="00A82CBA"/>
    <w:rsid w:val="00A82EB8"/>
    <w:rsid w:val="00A82FE2"/>
    <w:rsid w:val="00A87DAD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B3A2C"/>
    <w:rsid w:val="00AC2BC4"/>
    <w:rsid w:val="00AC368B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AF6547"/>
    <w:rsid w:val="00B003F8"/>
    <w:rsid w:val="00B00CCB"/>
    <w:rsid w:val="00B010BF"/>
    <w:rsid w:val="00B01144"/>
    <w:rsid w:val="00B03535"/>
    <w:rsid w:val="00B04BE7"/>
    <w:rsid w:val="00B06EE6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1A0B"/>
    <w:rsid w:val="00B425B9"/>
    <w:rsid w:val="00B4337E"/>
    <w:rsid w:val="00B504C0"/>
    <w:rsid w:val="00B50E9A"/>
    <w:rsid w:val="00B5107F"/>
    <w:rsid w:val="00B51CE1"/>
    <w:rsid w:val="00B529FD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0EC0"/>
    <w:rsid w:val="00B7139A"/>
    <w:rsid w:val="00B732C8"/>
    <w:rsid w:val="00B733F3"/>
    <w:rsid w:val="00B73935"/>
    <w:rsid w:val="00B758D6"/>
    <w:rsid w:val="00B76AC7"/>
    <w:rsid w:val="00B801A2"/>
    <w:rsid w:val="00B8164A"/>
    <w:rsid w:val="00B82298"/>
    <w:rsid w:val="00B859E1"/>
    <w:rsid w:val="00B87FE1"/>
    <w:rsid w:val="00B9150F"/>
    <w:rsid w:val="00B91E8A"/>
    <w:rsid w:val="00B94057"/>
    <w:rsid w:val="00B9486A"/>
    <w:rsid w:val="00B94FF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51FA"/>
    <w:rsid w:val="00BB682B"/>
    <w:rsid w:val="00BB701D"/>
    <w:rsid w:val="00BB7D98"/>
    <w:rsid w:val="00BC070C"/>
    <w:rsid w:val="00BC0AC7"/>
    <w:rsid w:val="00BC1ABC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722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A18"/>
    <w:rsid w:val="00C01C92"/>
    <w:rsid w:val="00C03C8B"/>
    <w:rsid w:val="00C047A3"/>
    <w:rsid w:val="00C04C2F"/>
    <w:rsid w:val="00C05849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68B7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55BF4"/>
    <w:rsid w:val="00C60109"/>
    <w:rsid w:val="00C621A7"/>
    <w:rsid w:val="00C630B6"/>
    <w:rsid w:val="00C638ED"/>
    <w:rsid w:val="00C63D72"/>
    <w:rsid w:val="00C65250"/>
    <w:rsid w:val="00C660B6"/>
    <w:rsid w:val="00C671B2"/>
    <w:rsid w:val="00C67D27"/>
    <w:rsid w:val="00C67EBF"/>
    <w:rsid w:val="00C70265"/>
    <w:rsid w:val="00C71399"/>
    <w:rsid w:val="00C71CA5"/>
    <w:rsid w:val="00C72F59"/>
    <w:rsid w:val="00C7506E"/>
    <w:rsid w:val="00C760A2"/>
    <w:rsid w:val="00C761C4"/>
    <w:rsid w:val="00C7642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B51FF"/>
    <w:rsid w:val="00CC0AEA"/>
    <w:rsid w:val="00CC37BF"/>
    <w:rsid w:val="00CC3ADF"/>
    <w:rsid w:val="00CC3D89"/>
    <w:rsid w:val="00CC4046"/>
    <w:rsid w:val="00CC4B83"/>
    <w:rsid w:val="00CC611B"/>
    <w:rsid w:val="00CC673C"/>
    <w:rsid w:val="00CC6AEE"/>
    <w:rsid w:val="00CC7D25"/>
    <w:rsid w:val="00CD1B5F"/>
    <w:rsid w:val="00CD572A"/>
    <w:rsid w:val="00CD635C"/>
    <w:rsid w:val="00CD64CE"/>
    <w:rsid w:val="00CD6E0D"/>
    <w:rsid w:val="00CD7C02"/>
    <w:rsid w:val="00CE0A53"/>
    <w:rsid w:val="00CE1D21"/>
    <w:rsid w:val="00CE2AFA"/>
    <w:rsid w:val="00CE4182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C33"/>
    <w:rsid w:val="00CF315A"/>
    <w:rsid w:val="00CF53D0"/>
    <w:rsid w:val="00CF5C9E"/>
    <w:rsid w:val="00CF69E8"/>
    <w:rsid w:val="00CF773F"/>
    <w:rsid w:val="00D0006F"/>
    <w:rsid w:val="00D00136"/>
    <w:rsid w:val="00D0078B"/>
    <w:rsid w:val="00D1171C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1347"/>
    <w:rsid w:val="00D32183"/>
    <w:rsid w:val="00D339F5"/>
    <w:rsid w:val="00D349E1"/>
    <w:rsid w:val="00D3601C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57A35"/>
    <w:rsid w:val="00D60193"/>
    <w:rsid w:val="00D63B2B"/>
    <w:rsid w:val="00D65D80"/>
    <w:rsid w:val="00D67AEC"/>
    <w:rsid w:val="00D70F5D"/>
    <w:rsid w:val="00D745DC"/>
    <w:rsid w:val="00D74A8F"/>
    <w:rsid w:val="00D76309"/>
    <w:rsid w:val="00D83F4E"/>
    <w:rsid w:val="00D84DB7"/>
    <w:rsid w:val="00D86872"/>
    <w:rsid w:val="00D8740E"/>
    <w:rsid w:val="00D8749F"/>
    <w:rsid w:val="00D91BD4"/>
    <w:rsid w:val="00D94778"/>
    <w:rsid w:val="00D94827"/>
    <w:rsid w:val="00D95F01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6D94"/>
    <w:rsid w:val="00DB75E7"/>
    <w:rsid w:val="00DC0580"/>
    <w:rsid w:val="00DC0632"/>
    <w:rsid w:val="00DC0A23"/>
    <w:rsid w:val="00DC17BF"/>
    <w:rsid w:val="00DC4070"/>
    <w:rsid w:val="00DC4559"/>
    <w:rsid w:val="00DC5071"/>
    <w:rsid w:val="00DC756F"/>
    <w:rsid w:val="00DC7901"/>
    <w:rsid w:val="00DC791D"/>
    <w:rsid w:val="00DC7CFD"/>
    <w:rsid w:val="00DD3009"/>
    <w:rsid w:val="00DD4879"/>
    <w:rsid w:val="00DD4C40"/>
    <w:rsid w:val="00DD52A7"/>
    <w:rsid w:val="00DD59F9"/>
    <w:rsid w:val="00DD6510"/>
    <w:rsid w:val="00DE0D24"/>
    <w:rsid w:val="00DE0F46"/>
    <w:rsid w:val="00DE358B"/>
    <w:rsid w:val="00DE58A3"/>
    <w:rsid w:val="00DE59AC"/>
    <w:rsid w:val="00DE625F"/>
    <w:rsid w:val="00DF0428"/>
    <w:rsid w:val="00DF095C"/>
    <w:rsid w:val="00DF32A5"/>
    <w:rsid w:val="00DF4155"/>
    <w:rsid w:val="00DF4BA9"/>
    <w:rsid w:val="00DF6532"/>
    <w:rsid w:val="00E005A6"/>
    <w:rsid w:val="00E00917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0F84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35E17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1E8"/>
    <w:rsid w:val="00EB3415"/>
    <w:rsid w:val="00EB62F7"/>
    <w:rsid w:val="00EB7074"/>
    <w:rsid w:val="00EB77C4"/>
    <w:rsid w:val="00EC031E"/>
    <w:rsid w:val="00EC0B88"/>
    <w:rsid w:val="00EC350C"/>
    <w:rsid w:val="00EC4332"/>
    <w:rsid w:val="00EC4DA5"/>
    <w:rsid w:val="00EC5143"/>
    <w:rsid w:val="00ED1BE4"/>
    <w:rsid w:val="00ED2C88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2CEE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378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676A4"/>
    <w:rsid w:val="00F7085F"/>
    <w:rsid w:val="00F73B24"/>
    <w:rsid w:val="00F752A8"/>
    <w:rsid w:val="00F75429"/>
    <w:rsid w:val="00F75965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4CFC"/>
    <w:rsid w:val="00F95755"/>
    <w:rsid w:val="00F96885"/>
    <w:rsid w:val="00F96BE9"/>
    <w:rsid w:val="00F96E51"/>
    <w:rsid w:val="00F975AA"/>
    <w:rsid w:val="00FA00E3"/>
    <w:rsid w:val="00FA02DF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C6EB9"/>
    <w:rsid w:val="00FD2E21"/>
    <w:rsid w:val="00FD45F7"/>
    <w:rsid w:val="00FD4CCD"/>
    <w:rsid w:val="00FD5F72"/>
    <w:rsid w:val="00FE1597"/>
    <w:rsid w:val="00FE3798"/>
    <w:rsid w:val="00FE3D34"/>
    <w:rsid w:val="00FE66DA"/>
    <w:rsid w:val="00FE7516"/>
    <w:rsid w:val="00FE79E5"/>
    <w:rsid w:val="00FE7AB2"/>
    <w:rsid w:val="00FF0204"/>
    <w:rsid w:val="00FF0F80"/>
    <w:rsid w:val="00FF4261"/>
    <w:rsid w:val="00FF4A9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8894-D710-4E66-9B90-24EC4B38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14</cp:revision>
  <cp:lastPrinted>2021-01-08T19:57:00Z</cp:lastPrinted>
  <dcterms:created xsi:type="dcterms:W3CDTF">2021-02-04T15:29:00Z</dcterms:created>
  <dcterms:modified xsi:type="dcterms:W3CDTF">2021-02-04T15:42:00Z</dcterms:modified>
</cp:coreProperties>
</file>